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62" w:rsidRDefault="00B01962">
      <w:pPr>
        <w:jc w:val="center"/>
        <w:rPr>
          <w:i/>
        </w:rPr>
      </w:pPr>
      <w:r>
        <w:object w:dxaOrig="1425" w:dyaOrig="1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4pt" o:ole="" filled="t">
            <v:fill color2="black"/>
            <v:imagedata r:id="rId5" o:title=""/>
          </v:shape>
          <o:OLEObject Type="Embed" ProgID="Microsoft" ShapeID="_x0000_i1025" DrawAspect="Content" ObjectID="_1543126084" r:id="rId6"/>
        </w:object>
      </w:r>
    </w:p>
    <w:p w:rsidR="00B01962" w:rsidRDefault="00B01962">
      <w:pPr>
        <w:pStyle w:val="Intestazione"/>
        <w:snapToGrid w:val="0"/>
        <w:spacing w:before="120"/>
        <w:jc w:val="center"/>
        <w:rPr>
          <w:i/>
        </w:rPr>
      </w:pPr>
      <w:r>
        <w:rPr>
          <w:i/>
        </w:rPr>
        <w:t>MINISTERO DELL’ISTRUZIONE DELL’UNIVERSITA’ E DELLA RICERCA</w:t>
      </w:r>
    </w:p>
    <w:p w:rsidR="00B01962" w:rsidRDefault="00B01962">
      <w:pPr>
        <w:pStyle w:val="Intestazione"/>
        <w:jc w:val="center"/>
      </w:pPr>
      <w:r>
        <w:t>UFFICIO SCOLASTICO REGIONALE PER IL LAZIO</w:t>
      </w:r>
    </w:p>
    <w:p w:rsidR="00B01962" w:rsidRDefault="00B01962">
      <w:pPr>
        <w:pStyle w:val="Intestazione"/>
        <w:jc w:val="center"/>
      </w:pPr>
      <w:r>
        <w:rPr>
          <w:sz w:val="24"/>
          <w:szCs w:val="24"/>
        </w:rPr>
        <w:t>I.C. “EDUARDO DE FILIPPO – VILLANOVA</w:t>
      </w:r>
      <w:r>
        <w:t>”</w:t>
      </w:r>
    </w:p>
    <w:p w:rsidR="00B01962" w:rsidRDefault="00B01962">
      <w:pPr>
        <w:pStyle w:val="Intestazione"/>
        <w:jc w:val="center"/>
        <w:rPr>
          <w:lang w:val="en-GB"/>
        </w:rPr>
      </w:pPr>
      <w:r>
        <w:rPr>
          <w:lang w:val="en-GB"/>
        </w:rPr>
        <w:t xml:space="preserve">Cod. </w:t>
      </w:r>
      <w:proofErr w:type="spellStart"/>
      <w:r>
        <w:rPr>
          <w:lang w:val="en-GB"/>
        </w:rPr>
        <w:t>mecc</w:t>
      </w:r>
      <w:proofErr w:type="spellEnd"/>
      <w:r>
        <w:rPr>
          <w:lang w:val="en-GB"/>
        </w:rPr>
        <w:t>. – RMIC8DU00N   -  C.F. 86006630585</w:t>
      </w:r>
    </w:p>
    <w:p w:rsidR="00B01962" w:rsidRDefault="00B01962">
      <w:pPr>
        <w:pStyle w:val="Intestazione"/>
        <w:jc w:val="center"/>
      </w:pPr>
      <w:r>
        <w:t xml:space="preserve">Via Q. Sella </w:t>
      </w:r>
      <w:proofErr w:type="spellStart"/>
      <w:r>
        <w:t>s.n.c</w:t>
      </w:r>
      <w:proofErr w:type="spellEnd"/>
      <w:r>
        <w:t xml:space="preserve">  –00012 Villanova di </w:t>
      </w:r>
      <w:proofErr w:type="spellStart"/>
      <w:r>
        <w:t>Guidonia</w:t>
      </w:r>
      <w:proofErr w:type="spellEnd"/>
      <w:r>
        <w:t xml:space="preserve"> (</w:t>
      </w:r>
      <w:proofErr w:type="spellStart"/>
      <w:r>
        <w:t>Rm</w:t>
      </w:r>
      <w:proofErr w:type="spellEnd"/>
      <w:r>
        <w:t xml:space="preserve">) </w:t>
      </w:r>
    </w:p>
    <w:p w:rsidR="00B01962" w:rsidRDefault="00B01962">
      <w:pPr>
        <w:pStyle w:val="Intestazione"/>
        <w:jc w:val="center"/>
        <w:rPr>
          <w:lang w:val="en-GB"/>
        </w:rPr>
      </w:pPr>
      <w:r>
        <w:rPr>
          <w:lang w:val="en-GB"/>
        </w:rPr>
        <w:t xml:space="preserve">Tel.fax 0774/528746  </w:t>
      </w:r>
    </w:p>
    <w:p w:rsidR="00B01962" w:rsidRDefault="00B01962">
      <w:pPr>
        <w:pStyle w:val="Intestazione"/>
        <w:tabs>
          <w:tab w:val="left" w:pos="1140"/>
        </w:tabs>
        <w:jc w:val="center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Email: </w:t>
      </w:r>
      <w:hyperlink r:id="rId7" w:history="1">
        <w:r w:rsidRPr="00D735ED">
          <w:rPr>
            <w:rStyle w:val="Collegamentoipertestuale"/>
            <w:lang w:val="en-GB"/>
          </w:rPr>
          <w:t>rmic8du00n@istruzione.it</w:t>
        </w:r>
      </w:hyperlink>
      <w:r>
        <w:rPr>
          <w:sz w:val="18"/>
          <w:szCs w:val="18"/>
          <w:lang w:val="en-GB"/>
        </w:rPr>
        <w:t xml:space="preserve">   </w:t>
      </w:r>
      <w:proofErr w:type="spellStart"/>
      <w:r>
        <w:rPr>
          <w:sz w:val="18"/>
          <w:szCs w:val="18"/>
          <w:lang w:val="en-GB"/>
        </w:rPr>
        <w:t>pec</w:t>
      </w:r>
      <w:proofErr w:type="spellEnd"/>
      <w:r>
        <w:rPr>
          <w:sz w:val="18"/>
          <w:szCs w:val="18"/>
          <w:lang w:val="en-GB"/>
        </w:rPr>
        <w:t xml:space="preserve">: </w:t>
      </w:r>
      <w:hyperlink r:id="rId8" w:history="1">
        <w:r w:rsidRPr="00D735ED">
          <w:rPr>
            <w:rStyle w:val="Collegamentoipertestuale"/>
            <w:lang w:val="en-GB"/>
          </w:rPr>
          <w:t>rmic8du00n@pec.istruzione.it</w:t>
        </w:r>
      </w:hyperlink>
      <w:r>
        <w:rPr>
          <w:sz w:val="18"/>
          <w:szCs w:val="18"/>
          <w:lang w:val="en-GB"/>
        </w:rPr>
        <w:t xml:space="preserve"> </w:t>
      </w:r>
    </w:p>
    <w:p w:rsidR="00B01962" w:rsidRDefault="00B01962">
      <w:pPr>
        <w:pStyle w:val="Intestazione"/>
        <w:tabs>
          <w:tab w:val="left" w:pos="1140"/>
        </w:tabs>
        <w:jc w:val="center"/>
      </w:pPr>
      <w:r>
        <w:rPr>
          <w:sz w:val="18"/>
          <w:szCs w:val="18"/>
          <w:lang w:val="en-GB"/>
        </w:rPr>
        <w:t xml:space="preserve"> </w:t>
      </w:r>
      <w:hyperlink r:id="rId9" w:history="1">
        <w:r>
          <w:rPr>
            <w:rStyle w:val="Collegamentoipertestuale"/>
          </w:rPr>
          <w:t>www.icdefilippovillanova.it</w:t>
        </w:r>
      </w:hyperlink>
    </w:p>
    <w:p w:rsidR="002C47D9" w:rsidRDefault="00B51B70" w:rsidP="00A17E1F">
      <w:pPr>
        <w:pStyle w:val="Corpodeltesto"/>
        <w:jc w:val="both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Prot</w:t>
      </w:r>
      <w:proofErr w:type="spellEnd"/>
      <w:r>
        <w:rPr>
          <w:rFonts w:ascii="Verdana" w:hAnsi="Verdana"/>
          <w:sz w:val="22"/>
          <w:szCs w:val="22"/>
        </w:rPr>
        <w:t xml:space="preserve">. n </w:t>
      </w:r>
      <w:r w:rsidR="00C53ADE">
        <w:rPr>
          <w:rFonts w:ascii="Verdana" w:hAnsi="Verdana"/>
          <w:sz w:val="22"/>
          <w:szCs w:val="22"/>
        </w:rPr>
        <w:t>6935</w:t>
      </w:r>
      <w:r w:rsidR="00806833">
        <w:rPr>
          <w:rFonts w:ascii="Verdana" w:hAnsi="Verdana"/>
          <w:sz w:val="22"/>
          <w:szCs w:val="22"/>
        </w:rPr>
        <w:t>/B3</w:t>
      </w:r>
      <w:r w:rsidR="00A17E1F">
        <w:rPr>
          <w:rFonts w:ascii="Verdana" w:hAnsi="Verdana"/>
          <w:sz w:val="22"/>
          <w:szCs w:val="22"/>
        </w:rPr>
        <w:tab/>
      </w:r>
      <w:r w:rsidR="00A55B88">
        <w:rPr>
          <w:rFonts w:ascii="Verdana" w:hAnsi="Verdana"/>
          <w:sz w:val="22"/>
          <w:szCs w:val="22"/>
        </w:rPr>
        <w:tab/>
      </w:r>
      <w:r w:rsidR="00A55B88">
        <w:rPr>
          <w:rFonts w:ascii="Verdana" w:hAnsi="Verdana"/>
          <w:sz w:val="22"/>
          <w:szCs w:val="22"/>
        </w:rPr>
        <w:tab/>
      </w:r>
      <w:r w:rsidR="00A55B88">
        <w:rPr>
          <w:rFonts w:ascii="Verdana" w:hAnsi="Verdana"/>
          <w:sz w:val="22"/>
          <w:szCs w:val="22"/>
        </w:rPr>
        <w:tab/>
      </w:r>
      <w:r w:rsidR="00A17E1F">
        <w:rPr>
          <w:rFonts w:ascii="Verdana" w:hAnsi="Verdana"/>
          <w:sz w:val="22"/>
          <w:szCs w:val="22"/>
        </w:rPr>
        <w:tab/>
      </w:r>
      <w:r w:rsidR="00A17E1F">
        <w:rPr>
          <w:rFonts w:ascii="Verdana" w:hAnsi="Verdana"/>
          <w:sz w:val="22"/>
          <w:szCs w:val="22"/>
        </w:rPr>
        <w:tab/>
      </w:r>
      <w:r w:rsidR="00A17E1F">
        <w:rPr>
          <w:rFonts w:ascii="Verdana" w:hAnsi="Verdana"/>
          <w:sz w:val="22"/>
          <w:szCs w:val="22"/>
        </w:rPr>
        <w:tab/>
      </w:r>
      <w:r w:rsidR="00A17E1F">
        <w:rPr>
          <w:rFonts w:ascii="Verdana" w:hAnsi="Verdana"/>
          <w:sz w:val="22"/>
          <w:szCs w:val="22"/>
        </w:rPr>
        <w:tab/>
        <w:t xml:space="preserve">Villanova, </w:t>
      </w:r>
      <w:r w:rsidR="00C53ADE">
        <w:rPr>
          <w:rFonts w:ascii="Verdana" w:hAnsi="Verdana"/>
          <w:sz w:val="22"/>
          <w:szCs w:val="22"/>
        </w:rPr>
        <w:t>13</w:t>
      </w:r>
      <w:r w:rsidR="00142600">
        <w:rPr>
          <w:rFonts w:ascii="Verdana" w:hAnsi="Verdana"/>
          <w:sz w:val="22"/>
          <w:szCs w:val="22"/>
        </w:rPr>
        <w:t>/12</w:t>
      </w:r>
      <w:r w:rsidR="002B454C">
        <w:rPr>
          <w:rFonts w:ascii="Verdana" w:hAnsi="Verdana"/>
          <w:sz w:val="22"/>
          <w:szCs w:val="22"/>
        </w:rPr>
        <w:t>/</w:t>
      </w:r>
      <w:r w:rsidR="00A17E1F">
        <w:rPr>
          <w:rFonts w:ascii="Verdana" w:hAnsi="Verdana"/>
          <w:sz w:val="22"/>
          <w:szCs w:val="22"/>
        </w:rPr>
        <w:t>2016</w:t>
      </w:r>
    </w:p>
    <w:p w:rsidR="00142600" w:rsidRDefault="00142600" w:rsidP="00A17E1F">
      <w:pPr>
        <w:pStyle w:val="Corpodeltesto"/>
        <w:jc w:val="both"/>
        <w:rPr>
          <w:rFonts w:ascii="Verdana" w:hAnsi="Verdana"/>
          <w:sz w:val="22"/>
          <w:szCs w:val="22"/>
        </w:rPr>
      </w:pPr>
    </w:p>
    <w:p w:rsidR="00142600" w:rsidRDefault="00142600" w:rsidP="00142600">
      <w:pPr>
        <w:pStyle w:val="Corpodeltesto"/>
        <w:jc w:val="both"/>
      </w:pPr>
      <w:r>
        <w:t xml:space="preserve">                                                                                                         A TUTTI I DOCENTI </w:t>
      </w:r>
    </w:p>
    <w:p w:rsidR="00183C60" w:rsidRDefault="00142600" w:rsidP="00142600">
      <w:pPr>
        <w:pStyle w:val="Corpodeltesto"/>
        <w:jc w:val="both"/>
      </w:pPr>
      <w:r>
        <w:t xml:space="preserve">                                                                                         </w:t>
      </w:r>
      <w:r w:rsidR="00B51B70">
        <w:t xml:space="preserve">               A TUTTO IL PERSONALE ATA</w:t>
      </w:r>
    </w:p>
    <w:p w:rsidR="00142600" w:rsidRDefault="00142600" w:rsidP="00142600">
      <w:pPr>
        <w:pStyle w:val="Corpodeltesto"/>
        <w:jc w:val="both"/>
      </w:pPr>
      <w:r>
        <w:t xml:space="preserve">                                                                                                        SEDE</w:t>
      </w:r>
    </w:p>
    <w:p w:rsidR="00142600" w:rsidRDefault="00142600" w:rsidP="00142600">
      <w:pPr>
        <w:pStyle w:val="Corpodeltesto"/>
        <w:jc w:val="both"/>
      </w:pPr>
      <w:r>
        <w:t xml:space="preserve">                         </w:t>
      </w:r>
    </w:p>
    <w:p w:rsidR="00183C60" w:rsidRDefault="00183C60" w:rsidP="00806833">
      <w:pPr>
        <w:pStyle w:val="Corpodeltesto"/>
        <w:jc w:val="both"/>
        <w:rPr>
          <w:rFonts w:ascii="Verdana" w:hAnsi="Verdana"/>
          <w:sz w:val="22"/>
          <w:szCs w:val="22"/>
        </w:rPr>
      </w:pPr>
    </w:p>
    <w:p w:rsidR="007B79D3" w:rsidRDefault="00183C60" w:rsidP="009C1CFD">
      <w:pPr>
        <w:pStyle w:val="Corpodeltesto"/>
        <w:ind w:left="1276" w:hanging="1276"/>
        <w:jc w:val="both"/>
        <w:rPr>
          <w:rFonts w:ascii="Verdana" w:hAnsi="Verdana"/>
          <w:sz w:val="22"/>
          <w:szCs w:val="22"/>
        </w:rPr>
      </w:pPr>
      <w:r w:rsidRPr="00142600">
        <w:rPr>
          <w:rFonts w:ascii="Verdana" w:hAnsi="Verdana"/>
          <w:b/>
          <w:i/>
          <w:sz w:val="22"/>
          <w:szCs w:val="22"/>
          <w:u w:val="single"/>
        </w:rPr>
        <w:t>O</w:t>
      </w:r>
      <w:r w:rsidR="0087681E" w:rsidRPr="00142600">
        <w:rPr>
          <w:rFonts w:ascii="Verdana" w:hAnsi="Verdana"/>
          <w:b/>
          <w:i/>
          <w:sz w:val="22"/>
          <w:szCs w:val="22"/>
          <w:u w:val="single"/>
        </w:rPr>
        <w:t>ggetto</w:t>
      </w:r>
      <w:r w:rsidR="0087681E">
        <w:rPr>
          <w:rFonts w:ascii="Verdana" w:hAnsi="Verdana"/>
          <w:sz w:val="22"/>
          <w:szCs w:val="22"/>
        </w:rPr>
        <w:t xml:space="preserve">: </w:t>
      </w:r>
      <w:r w:rsidR="00B51B70">
        <w:rPr>
          <w:rFonts w:ascii="Verdana" w:hAnsi="Verdana"/>
          <w:sz w:val="22"/>
          <w:szCs w:val="22"/>
        </w:rPr>
        <w:t xml:space="preserve">CESSAZIONI DAL SERVIZIO DEL PERSONALE SCOLASTICO DAL 1° SETTEMBRE 2017. TRATTAMENTO </w:t>
      </w:r>
      <w:proofErr w:type="spellStart"/>
      <w:r w:rsidR="00B51B70">
        <w:rPr>
          <w:rFonts w:ascii="Verdana" w:hAnsi="Verdana"/>
          <w:sz w:val="22"/>
          <w:szCs w:val="22"/>
        </w:rPr>
        <w:t>DI</w:t>
      </w:r>
      <w:proofErr w:type="spellEnd"/>
      <w:r w:rsidR="00B51B70">
        <w:rPr>
          <w:rFonts w:ascii="Verdana" w:hAnsi="Verdana"/>
          <w:sz w:val="22"/>
          <w:szCs w:val="22"/>
        </w:rPr>
        <w:t xml:space="preserve"> QUIESCENZA.</w:t>
      </w:r>
    </w:p>
    <w:p w:rsidR="00142600" w:rsidRDefault="00142600" w:rsidP="009C1CFD">
      <w:pPr>
        <w:pStyle w:val="Corpodeltesto"/>
        <w:ind w:left="1276" w:hanging="1276"/>
        <w:jc w:val="both"/>
        <w:rPr>
          <w:rFonts w:ascii="Verdana" w:hAnsi="Verdana"/>
          <w:sz w:val="22"/>
          <w:szCs w:val="22"/>
        </w:rPr>
      </w:pPr>
    </w:p>
    <w:p w:rsidR="00B51B70" w:rsidRPr="00B51B70" w:rsidRDefault="00B262F4" w:rsidP="00B51B70">
      <w:pPr>
        <w:pStyle w:val="Default"/>
        <w:rPr>
          <w:lang w:eastAsia="it-IT" w:bidi="ar-SA"/>
        </w:rPr>
      </w:pPr>
      <w:r>
        <w:rPr>
          <w:rFonts w:ascii="Verdana" w:hAnsi="Verdana"/>
          <w:sz w:val="22"/>
          <w:szCs w:val="22"/>
        </w:rPr>
        <w:t xml:space="preserve">                </w:t>
      </w:r>
    </w:p>
    <w:p w:rsidR="00142600" w:rsidRPr="00B51B70" w:rsidRDefault="00B51B70" w:rsidP="00B51B70">
      <w:pPr>
        <w:pStyle w:val="Corpodeltesto"/>
        <w:ind w:left="1276" w:hanging="1276"/>
        <w:jc w:val="both"/>
        <w:rPr>
          <w:rFonts w:ascii="Verdana" w:hAnsi="Verdana"/>
          <w:sz w:val="28"/>
          <w:szCs w:val="28"/>
        </w:rPr>
      </w:pPr>
      <w:r w:rsidRPr="00B51B70">
        <w:rPr>
          <w:color w:val="000000"/>
          <w:sz w:val="28"/>
          <w:szCs w:val="28"/>
          <w:lang w:eastAsia="it-IT"/>
        </w:rPr>
        <w:t xml:space="preserve">                           Si pone all’attenzione delle </w:t>
      </w:r>
      <w:proofErr w:type="spellStart"/>
      <w:r w:rsidRPr="00B51B70">
        <w:rPr>
          <w:color w:val="000000"/>
          <w:sz w:val="28"/>
          <w:szCs w:val="28"/>
          <w:lang w:eastAsia="it-IT"/>
        </w:rPr>
        <w:t>SS.LL.</w:t>
      </w:r>
      <w:proofErr w:type="spellEnd"/>
      <w:r w:rsidRPr="00B51B70">
        <w:rPr>
          <w:color w:val="000000"/>
          <w:sz w:val="28"/>
          <w:szCs w:val="28"/>
          <w:lang w:eastAsia="it-IT"/>
        </w:rPr>
        <w:t xml:space="preserve">, per quanto di competenza, la circolare del MIUR </w:t>
      </w:r>
      <w:proofErr w:type="spellStart"/>
      <w:r w:rsidRPr="00B51B70">
        <w:rPr>
          <w:color w:val="000000"/>
          <w:sz w:val="28"/>
          <w:szCs w:val="28"/>
          <w:lang w:eastAsia="it-IT"/>
        </w:rPr>
        <w:t>–prot</w:t>
      </w:r>
      <w:proofErr w:type="spellEnd"/>
      <w:r w:rsidRPr="00B51B70">
        <w:rPr>
          <w:color w:val="000000"/>
          <w:sz w:val="28"/>
          <w:szCs w:val="28"/>
          <w:lang w:eastAsia="it-IT"/>
        </w:rPr>
        <w:t xml:space="preserve">. 38646 del 7 dicembre 2016, pubblicata nella rete INTRANET e INTERNET del MIUR </w:t>
      </w:r>
      <w:r>
        <w:rPr>
          <w:color w:val="000000"/>
          <w:sz w:val="28"/>
          <w:szCs w:val="28"/>
          <w:lang w:eastAsia="it-IT"/>
        </w:rPr>
        <w:t xml:space="preserve">, </w:t>
      </w:r>
      <w:r w:rsidRPr="00B51B70">
        <w:rPr>
          <w:color w:val="000000"/>
          <w:sz w:val="28"/>
          <w:szCs w:val="28"/>
          <w:lang w:eastAsia="it-IT"/>
        </w:rPr>
        <w:t xml:space="preserve">con la quale  è fissata al </w:t>
      </w:r>
      <w:r w:rsidRPr="00B51B70">
        <w:rPr>
          <w:b/>
          <w:bCs/>
          <w:color w:val="000000"/>
          <w:sz w:val="28"/>
          <w:szCs w:val="28"/>
          <w:lang w:eastAsia="it-IT"/>
        </w:rPr>
        <w:t xml:space="preserve">20 gennaio 2017 </w:t>
      </w:r>
      <w:r w:rsidRPr="00B51B70">
        <w:rPr>
          <w:color w:val="000000"/>
          <w:sz w:val="28"/>
          <w:szCs w:val="28"/>
          <w:lang w:eastAsia="it-IT"/>
        </w:rPr>
        <w:t>la scadenza per la presentazione –esclusivamente mediante la procedura Online POLIS- delle domande di cessazione dal servizio del personale scolastico.</w:t>
      </w:r>
    </w:p>
    <w:p w:rsidR="00142600" w:rsidRDefault="00142600" w:rsidP="009C1CFD">
      <w:pPr>
        <w:pStyle w:val="Corpodeltesto"/>
        <w:ind w:left="1276" w:hanging="1276"/>
        <w:jc w:val="both"/>
        <w:rPr>
          <w:rFonts w:ascii="Verdana" w:hAnsi="Verdana"/>
          <w:sz w:val="22"/>
          <w:szCs w:val="22"/>
        </w:rPr>
      </w:pPr>
    </w:p>
    <w:p w:rsidR="00235AD7" w:rsidRDefault="00235AD7" w:rsidP="00A17E1F">
      <w:pPr>
        <w:pStyle w:val="Corpodeltesto"/>
        <w:jc w:val="both"/>
        <w:rPr>
          <w:rFonts w:ascii="Verdana" w:hAnsi="Verdana"/>
          <w:sz w:val="22"/>
          <w:szCs w:val="22"/>
        </w:rPr>
      </w:pPr>
    </w:p>
    <w:p w:rsidR="00235AD7" w:rsidRDefault="00235AD7" w:rsidP="00A17E1F">
      <w:pPr>
        <w:pStyle w:val="Corpodeltesto"/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Ind w:w="108" w:type="dxa"/>
        <w:tblLook w:val="01E0"/>
      </w:tblPr>
      <w:tblGrid>
        <w:gridCol w:w="4889"/>
        <w:gridCol w:w="4750"/>
      </w:tblGrid>
      <w:tr w:rsidR="00235AD7" w:rsidRPr="008448E1" w:rsidTr="007E1EAB">
        <w:tc>
          <w:tcPr>
            <w:tcW w:w="4889" w:type="dxa"/>
          </w:tcPr>
          <w:p w:rsidR="00235AD7" w:rsidRPr="008448E1" w:rsidRDefault="00235AD7" w:rsidP="007E1EAB">
            <w:pPr>
              <w:jc w:val="center"/>
            </w:pPr>
          </w:p>
        </w:tc>
        <w:tc>
          <w:tcPr>
            <w:tcW w:w="4750" w:type="dxa"/>
          </w:tcPr>
          <w:p w:rsidR="00235AD7" w:rsidRPr="008448E1" w:rsidRDefault="00B51B70" w:rsidP="007E1EAB">
            <w:pPr>
              <w:jc w:val="center"/>
            </w:pPr>
            <w:r>
              <w:t xml:space="preserve">F.to </w:t>
            </w:r>
            <w:r w:rsidR="00235AD7" w:rsidRPr="008448E1">
              <w:t>IL DIRIGENTE SCOLASTICO</w:t>
            </w:r>
          </w:p>
          <w:p w:rsidR="00235AD7" w:rsidRPr="008448E1" w:rsidRDefault="00235AD7" w:rsidP="007E1EAB">
            <w:pPr>
              <w:jc w:val="center"/>
            </w:pPr>
            <w:r w:rsidRPr="008448E1">
              <w:t xml:space="preserve">Maria Rosaria </w:t>
            </w:r>
            <w:proofErr w:type="spellStart"/>
            <w:r w:rsidRPr="008448E1">
              <w:t>Ciaccia</w:t>
            </w:r>
            <w:proofErr w:type="spellEnd"/>
          </w:p>
          <w:p w:rsidR="00235AD7" w:rsidRPr="005A4EAF" w:rsidRDefault="005A4EAF" w:rsidP="007E1EAB">
            <w:pPr>
              <w:jc w:val="center"/>
              <w:rPr>
                <w:sz w:val="16"/>
                <w:szCs w:val="16"/>
              </w:rPr>
            </w:pPr>
            <w:r w:rsidRPr="005A4EAF">
              <w:rPr>
                <w:sz w:val="16"/>
                <w:szCs w:val="16"/>
              </w:rPr>
              <w:t>( firma autografa sostituita a mezzo stampa ex art. 3 co</w:t>
            </w:r>
            <w:proofErr w:type="spellStart"/>
            <w:r w:rsidRPr="005A4EAF">
              <w:rPr>
                <w:sz w:val="16"/>
                <w:szCs w:val="16"/>
              </w:rPr>
              <w:t>.2</w:t>
            </w:r>
            <w:proofErr w:type="spellEnd"/>
            <w:r w:rsidRPr="005A4EAF">
              <w:rPr>
                <w:sz w:val="16"/>
                <w:szCs w:val="16"/>
              </w:rPr>
              <w:t>D.lgs. 39/93)</w:t>
            </w:r>
          </w:p>
          <w:p w:rsidR="00235AD7" w:rsidRPr="007E1EAB" w:rsidRDefault="00235AD7" w:rsidP="007E1EA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2C47D9" w:rsidRPr="00607F64" w:rsidRDefault="002C47D9" w:rsidP="002C47D9">
      <w:pPr>
        <w:rPr>
          <w:rFonts w:ascii="Verdana" w:hAnsi="Verdana"/>
          <w:sz w:val="22"/>
          <w:szCs w:val="22"/>
        </w:rPr>
      </w:pPr>
    </w:p>
    <w:p w:rsidR="002C47D9" w:rsidRPr="00607F64" w:rsidRDefault="002C47D9" w:rsidP="002C47D9">
      <w:pPr>
        <w:rPr>
          <w:rFonts w:ascii="Verdana" w:hAnsi="Verdana"/>
          <w:sz w:val="22"/>
          <w:szCs w:val="22"/>
        </w:rPr>
      </w:pPr>
    </w:p>
    <w:p w:rsidR="002C47D9" w:rsidRPr="00607F64" w:rsidRDefault="002C47D9" w:rsidP="002C47D9">
      <w:pPr>
        <w:ind w:left="720"/>
        <w:jc w:val="both"/>
        <w:rPr>
          <w:rFonts w:ascii="Tahoma" w:hAnsi="Tahoma" w:cs="Tahoma"/>
        </w:rPr>
      </w:pPr>
    </w:p>
    <w:p w:rsidR="00B01962" w:rsidRDefault="00B01962" w:rsidP="002C47D9">
      <w:pPr>
        <w:sectPr w:rsidR="00B01962" w:rsidSect="002C47D9">
          <w:pgSz w:w="11906" w:h="16838"/>
          <w:pgMar w:top="851" w:right="991" w:bottom="1134" w:left="1134" w:header="720" w:footer="720" w:gutter="0"/>
          <w:cols w:space="720"/>
          <w:docGrid w:linePitch="360"/>
        </w:sectPr>
      </w:pPr>
    </w:p>
    <w:p w:rsidR="007E1EAB" w:rsidRDefault="007E1EAB"/>
    <w:sectPr w:rsidR="007E1EAB" w:rsidSect="002C47D9">
      <w:pgSz w:w="11906" w:h="16838"/>
      <w:pgMar w:top="851" w:right="99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EFC3255"/>
    <w:multiLevelType w:val="singleLevel"/>
    <w:tmpl w:val="6896E38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5ED"/>
    <w:rsid w:val="000133D7"/>
    <w:rsid w:val="00142600"/>
    <w:rsid w:val="001459F1"/>
    <w:rsid w:val="00183C60"/>
    <w:rsid w:val="00235AD7"/>
    <w:rsid w:val="002A2FE0"/>
    <w:rsid w:val="002B454C"/>
    <w:rsid w:val="002C47D9"/>
    <w:rsid w:val="002F1818"/>
    <w:rsid w:val="00340B94"/>
    <w:rsid w:val="003716D6"/>
    <w:rsid w:val="004D01EC"/>
    <w:rsid w:val="00556DFB"/>
    <w:rsid w:val="005A4EAF"/>
    <w:rsid w:val="006337D4"/>
    <w:rsid w:val="00671542"/>
    <w:rsid w:val="00691A41"/>
    <w:rsid w:val="0069246F"/>
    <w:rsid w:val="006C1BB9"/>
    <w:rsid w:val="007919AA"/>
    <w:rsid w:val="007B79D3"/>
    <w:rsid w:val="007E1EAB"/>
    <w:rsid w:val="00806833"/>
    <w:rsid w:val="00831444"/>
    <w:rsid w:val="00874F9E"/>
    <w:rsid w:val="0087681E"/>
    <w:rsid w:val="008E74C5"/>
    <w:rsid w:val="008F4E0A"/>
    <w:rsid w:val="00901058"/>
    <w:rsid w:val="009712BB"/>
    <w:rsid w:val="00984253"/>
    <w:rsid w:val="009C1CFD"/>
    <w:rsid w:val="00A17E1F"/>
    <w:rsid w:val="00A55B88"/>
    <w:rsid w:val="00B01962"/>
    <w:rsid w:val="00B262F4"/>
    <w:rsid w:val="00B51B70"/>
    <w:rsid w:val="00BC4FAB"/>
    <w:rsid w:val="00BD4365"/>
    <w:rsid w:val="00C149C4"/>
    <w:rsid w:val="00C53ADE"/>
    <w:rsid w:val="00C5763D"/>
    <w:rsid w:val="00CB70E5"/>
    <w:rsid w:val="00CF78EF"/>
    <w:rsid w:val="00D735ED"/>
    <w:rsid w:val="00D8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133D7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0133D7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4">
    <w:name w:val="heading 4"/>
    <w:basedOn w:val="Normale"/>
    <w:next w:val="Corpodeltesto"/>
    <w:qFormat/>
    <w:rsid w:val="000133D7"/>
    <w:pPr>
      <w:tabs>
        <w:tab w:val="num" w:pos="0"/>
      </w:tabs>
      <w:spacing w:before="280" w:after="280"/>
      <w:ind w:left="864" w:hanging="864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0133D7"/>
    <w:rPr>
      <w:rFonts w:ascii="Symbol" w:hAnsi="Symbol" w:cs="OpenSymbol"/>
    </w:rPr>
  </w:style>
  <w:style w:type="character" w:customStyle="1" w:styleId="WW8Num3z0">
    <w:name w:val="WW8Num3z0"/>
    <w:rsid w:val="000133D7"/>
    <w:rPr>
      <w:rFonts w:ascii="Wingdings 2" w:eastAsia="Times New Roman" w:hAnsi="Wingdings 2" w:cs="Times New Roman"/>
      <w:sz w:val="32"/>
    </w:rPr>
  </w:style>
  <w:style w:type="character" w:customStyle="1" w:styleId="WW8Num3z1">
    <w:name w:val="WW8Num3z1"/>
    <w:rsid w:val="000133D7"/>
    <w:rPr>
      <w:rFonts w:ascii="Courier New" w:hAnsi="Courier New" w:cs="Courier New"/>
    </w:rPr>
  </w:style>
  <w:style w:type="character" w:customStyle="1" w:styleId="WW8Num3z2">
    <w:name w:val="WW8Num3z2"/>
    <w:rsid w:val="000133D7"/>
    <w:rPr>
      <w:rFonts w:ascii="Wingdings" w:hAnsi="Wingdings"/>
    </w:rPr>
  </w:style>
  <w:style w:type="character" w:customStyle="1" w:styleId="WW8Num3z3">
    <w:name w:val="WW8Num3z3"/>
    <w:rsid w:val="000133D7"/>
    <w:rPr>
      <w:rFonts w:ascii="Symbol" w:hAnsi="Symbol"/>
    </w:rPr>
  </w:style>
  <w:style w:type="character" w:customStyle="1" w:styleId="WW8Num4z0">
    <w:name w:val="WW8Num4z0"/>
    <w:rsid w:val="000133D7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0133D7"/>
    <w:rPr>
      <w:rFonts w:ascii="Courier New" w:hAnsi="Courier New" w:cs="Courier New"/>
    </w:rPr>
  </w:style>
  <w:style w:type="character" w:customStyle="1" w:styleId="WW8Num4z2">
    <w:name w:val="WW8Num4z2"/>
    <w:rsid w:val="000133D7"/>
    <w:rPr>
      <w:rFonts w:ascii="Wingdings" w:hAnsi="Wingdings"/>
    </w:rPr>
  </w:style>
  <w:style w:type="character" w:customStyle="1" w:styleId="WW8Num4z3">
    <w:name w:val="WW8Num4z3"/>
    <w:rsid w:val="000133D7"/>
    <w:rPr>
      <w:rFonts w:ascii="Symbol" w:hAnsi="Symbol"/>
    </w:rPr>
  </w:style>
  <w:style w:type="character" w:customStyle="1" w:styleId="WW8Num5z0">
    <w:name w:val="WW8Num5z0"/>
    <w:rsid w:val="000133D7"/>
    <w:rPr>
      <w:rFonts w:ascii="Wingdings 2" w:eastAsia="Times New Roman" w:hAnsi="Wingdings 2" w:cs="Times New Roman"/>
      <w:sz w:val="32"/>
    </w:rPr>
  </w:style>
  <w:style w:type="character" w:customStyle="1" w:styleId="WW8Num5z1">
    <w:name w:val="WW8Num5z1"/>
    <w:rsid w:val="000133D7"/>
    <w:rPr>
      <w:rFonts w:ascii="Courier New" w:hAnsi="Courier New" w:cs="Courier New"/>
    </w:rPr>
  </w:style>
  <w:style w:type="character" w:customStyle="1" w:styleId="WW8Num5z2">
    <w:name w:val="WW8Num5z2"/>
    <w:rsid w:val="000133D7"/>
    <w:rPr>
      <w:rFonts w:ascii="Wingdings" w:hAnsi="Wingdings"/>
    </w:rPr>
  </w:style>
  <w:style w:type="character" w:customStyle="1" w:styleId="WW8Num5z3">
    <w:name w:val="WW8Num5z3"/>
    <w:rsid w:val="000133D7"/>
    <w:rPr>
      <w:rFonts w:ascii="Symbol" w:hAnsi="Symbol"/>
    </w:rPr>
  </w:style>
  <w:style w:type="character" w:customStyle="1" w:styleId="Carpredefinitoparagrafo3">
    <w:name w:val="Car. predefinito paragrafo3"/>
    <w:rsid w:val="000133D7"/>
  </w:style>
  <w:style w:type="character" w:customStyle="1" w:styleId="Carpredefinitoparagrafo2">
    <w:name w:val="Car. predefinito paragrafo2"/>
    <w:rsid w:val="000133D7"/>
  </w:style>
  <w:style w:type="character" w:customStyle="1" w:styleId="WW8Num1z0">
    <w:name w:val="WW8Num1z0"/>
    <w:rsid w:val="000133D7"/>
    <w:rPr>
      <w:rFonts w:ascii="Symbol" w:hAnsi="Symbol"/>
      <w:sz w:val="20"/>
    </w:rPr>
  </w:style>
  <w:style w:type="character" w:customStyle="1" w:styleId="WW8Num1z1">
    <w:name w:val="WW8Num1z1"/>
    <w:rsid w:val="000133D7"/>
    <w:rPr>
      <w:rFonts w:ascii="Courier New" w:hAnsi="Courier New"/>
      <w:sz w:val="20"/>
    </w:rPr>
  </w:style>
  <w:style w:type="character" w:customStyle="1" w:styleId="WW8Num1z2">
    <w:name w:val="WW8Num1z2"/>
    <w:rsid w:val="000133D7"/>
    <w:rPr>
      <w:rFonts w:ascii="Wingdings" w:hAnsi="Wingdings"/>
      <w:sz w:val="20"/>
    </w:rPr>
  </w:style>
  <w:style w:type="character" w:customStyle="1" w:styleId="Carpredefinitoparagrafo1">
    <w:name w:val="Car. predefinito paragrafo1"/>
    <w:rsid w:val="000133D7"/>
  </w:style>
  <w:style w:type="character" w:styleId="Collegamentoipertestuale">
    <w:name w:val="Hyperlink"/>
    <w:basedOn w:val="Carpredefinitoparagrafo1"/>
    <w:rsid w:val="000133D7"/>
    <w:rPr>
      <w:color w:val="0000FF"/>
      <w:u w:val="single"/>
    </w:rPr>
  </w:style>
  <w:style w:type="character" w:styleId="Enfasigrassetto">
    <w:name w:val="Strong"/>
    <w:basedOn w:val="Carpredefinitoparagrafo1"/>
    <w:qFormat/>
    <w:rsid w:val="000133D7"/>
    <w:rPr>
      <w:b/>
      <w:bCs/>
    </w:rPr>
  </w:style>
  <w:style w:type="character" w:styleId="Enfasicorsivo">
    <w:name w:val="Emphasis"/>
    <w:qFormat/>
    <w:rsid w:val="000133D7"/>
    <w:rPr>
      <w:i/>
      <w:iCs/>
    </w:rPr>
  </w:style>
  <w:style w:type="character" w:customStyle="1" w:styleId="Punti">
    <w:name w:val="Punti"/>
    <w:rsid w:val="000133D7"/>
    <w:rPr>
      <w:rFonts w:ascii="OpenSymbol" w:eastAsia="OpenSymbol" w:hAnsi="OpenSymbol" w:cs="OpenSymbol"/>
    </w:rPr>
  </w:style>
  <w:style w:type="character" w:styleId="Collegamentovisitato">
    <w:name w:val="FollowedHyperlink"/>
    <w:basedOn w:val="Carpredefinitoparagrafo3"/>
    <w:rsid w:val="000133D7"/>
    <w:rPr>
      <w:color w:val="800080"/>
      <w:u w:val="single"/>
    </w:rPr>
  </w:style>
  <w:style w:type="character" w:customStyle="1" w:styleId="Caratteredinumerazione">
    <w:name w:val="Carattere di numerazione"/>
    <w:rsid w:val="000133D7"/>
  </w:style>
  <w:style w:type="paragraph" w:customStyle="1" w:styleId="Intestazione3">
    <w:name w:val="Intestazione3"/>
    <w:basedOn w:val="Normale"/>
    <w:next w:val="Corpodeltesto"/>
    <w:rsid w:val="000133D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0133D7"/>
    <w:pPr>
      <w:spacing w:after="120"/>
    </w:pPr>
  </w:style>
  <w:style w:type="paragraph" w:styleId="Elenco">
    <w:name w:val="List"/>
    <w:basedOn w:val="Corpodeltesto"/>
    <w:rsid w:val="000133D7"/>
    <w:rPr>
      <w:rFonts w:cs="Mangal"/>
    </w:rPr>
  </w:style>
  <w:style w:type="paragraph" w:customStyle="1" w:styleId="Didascalia3">
    <w:name w:val="Didascalia3"/>
    <w:basedOn w:val="Normale"/>
    <w:rsid w:val="000133D7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0133D7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deltesto"/>
    <w:rsid w:val="000133D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rsid w:val="000133D7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deltesto"/>
    <w:rsid w:val="000133D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0133D7"/>
    <w:pPr>
      <w:suppressLineNumbers/>
      <w:spacing w:before="120" w:after="120"/>
    </w:pPr>
    <w:rPr>
      <w:rFonts w:cs="Mangal"/>
      <w:i/>
      <w:iCs/>
    </w:rPr>
  </w:style>
  <w:style w:type="paragraph" w:styleId="NormaleWeb">
    <w:name w:val="Normal (Web)"/>
    <w:basedOn w:val="Normale"/>
    <w:rsid w:val="000133D7"/>
    <w:pPr>
      <w:spacing w:before="280" w:after="119"/>
    </w:pPr>
  </w:style>
  <w:style w:type="paragraph" w:styleId="Intestazione">
    <w:name w:val="header"/>
    <w:basedOn w:val="Normale"/>
    <w:rsid w:val="000133D7"/>
    <w:pPr>
      <w:tabs>
        <w:tab w:val="center" w:pos="4819"/>
        <w:tab w:val="right" w:pos="96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campi">
    <w:name w:val="campi"/>
    <w:basedOn w:val="Normale"/>
    <w:rsid w:val="000133D7"/>
    <w:pPr>
      <w:spacing w:before="280" w:after="280"/>
    </w:pPr>
  </w:style>
  <w:style w:type="paragraph" w:styleId="PreformattatoHTML">
    <w:name w:val="HTML Preformatted"/>
    <w:basedOn w:val="Normale"/>
    <w:rsid w:val="000133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18"/>
      <w:szCs w:val="18"/>
    </w:rPr>
  </w:style>
  <w:style w:type="paragraph" w:customStyle="1" w:styleId="Contenutotabella">
    <w:name w:val="Contenuto tabella"/>
    <w:basedOn w:val="Normale"/>
    <w:rsid w:val="000133D7"/>
    <w:pPr>
      <w:suppressLineNumbers/>
    </w:pPr>
  </w:style>
  <w:style w:type="paragraph" w:customStyle="1" w:styleId="Intestazionetabella">
    <w:name w:val="Intestazione tabella"/>
    <w:basedOn w:val="Contenutotabella"/>
    <w:rsid w:val="000133D7"/>
    <w:pPr>
      <w:jc w:val="center"/>
    </w:pPr>
    <w:rPr>
      <w:b/>
      <w:bCs/>
    </w:rPr>
  </w:style>
  <w:style w:type="paragraph" w:customStyle="1" w:styleId="Default">
    <w:name w:val="Default"/>
    <w:basedOn w:val="Normale"/>
    <w:rsid w:val="000133D7"/>
    <w:pPr>
      <w:autoSpaceDE w:val="0"/>
    </w:pPr>
    <w:rPr>
      <w:color w:val="000000"/>
      <w:lang w:eastAsia="hi-IN" w:bidi="hi-IN"/>
    </w:rPr>
  </w:style>
  <w:style w:type="table" w:styleId="Grigliatabella">
    <w:name w:val="Table Grid"/>
    <w:basedOn w:val="Tabellanormale"/>
    <w:rsid w:val="00D735E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rsid w:val="002C47D9"/>
    <w:pPr>
      <w:suppressAutoHyphens w:val="0"/>
      <w:spacing w:after="120"/>
      <w:ind w:left="283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du00n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8du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defilippovillanov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Links>
    <vt:vector size="18" baseType="variant">
      <vt:variant>
        <vt:i4>7602234</vt:i4>
      </vt:variant>
      <vt:variant>
        <vt:i4>9</vt:i4>
      </vt:variant>
      <vt:variant>
        <vt:i4>0</vt:i4>
      </vt:variant>
      <vt:variant>
        <vt:i4>5</vt:i4>
      </vt:variant>
      <vt:variant>
        <vt:lpwstr>http://www.icdefilippovillanova.it/</vt:lpwstr>
      </vt:variant>
      <vt:variant>
        <vt:lpwstr/>
      </vt:variant>
      <vt:variant>
        <vt:i4>1507372</vt:i4>
      </vt:variant>
      <vt:variant>
        <vt:i4>6</vt:i4>
      </vt:variant>
      <vt:variant>
        <vt:i4>0</vt:i4>
      </vt:variant>
      <vt:variant>
        <vt:i4>5</vt:i4>
      </vt:variant>
      <vt:variant>
        <vt:lpwstr>mailto:rmic8du00n@pec.istruzione.it</vt:lpwstr>
      </vt:variant>
      <vt:variant>
        <vt:lpwstr/>
      </vt:variant>
      <vt:variant>
        <vt:i4>6029375</vt:i4>
      </vt:variant>
      <vt:variant>
        <vt:i4>3</vt:i4>
      </vt:variant>
      <vt:variant>
        <vt:i4>0</vt:i4>
      </vt:variant>
      <vt:variant>
        <vt:i4>5</vt:i4>
      </vt:variant>
      <vt:variant>
        <vt:lpwstr>mailto:rmic8du00n@istruzione.it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Patrizia</cp:lastModifiedBy>
  <cp:revision>4</cp:revision>
  <cp:lastPrinted>2016-12-13T08:13:00Z</cp:lastPrinted>
  <dcterms:created xsi:type="dcterms:W3CDTF">2016-12-13T08:15:00Z</dcterms:created>
  <dcterms:modified xsi:type="dcterms:W3CDTF">2016-12-13T08:22:00Z</dcterms:modified>
</cp:coreProperties>
</file>