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9540" w:type="dxa"/>
        <w:jc w:val="center"/>
        <w:tblBorders>
          <w:top w:val="thinThickSmallGap" w:sz="24" w:space="0" w:color="auto"/>
          <w:left w:val="thinThickSmallGap" w:sz="24" w:space="0" w:color="auto"/>
          <w:bottom w:val="thickThinSmallGap" w:sz="24" w:space="0" w:color="auto"/>
          <w:right w:val="thickThinSmallGap" w:sz="24" w:space="0" w:color="auto"/>
        </w:tblBorders>
        <w:tblCellMar>
          <w:left w:w="70" w:type="dxa"/>
          <w:right w:w="70" w:type="dxa"/>
        </w:tblCellMar>
        <w:tblLook w:val="0000" w:firstRow="0" w:lastRow="0" w:firstColumn="0" w:lastColumn="0" w:noHBand="0" w:noVBand="0"/>
      </w:tblPr>
      <w:tblGrid>
        <w:gridCol w:w="9540"/>
      </w:tblGrid>
      <w:tr w:rsidR="00EA187B" w:rsidTr="00291BC9">
        <w:tblPrEx>
          <w:tblCellMar>
            <w:top w:w="0" w:type="dxa"/>
            <w:bottom w:w="0" w:type="dxa"/>
          </w:tblCellMar>
        </w:tblPrEx>
        <w:trPr>
          <w:trHeight w:val="14580"/>
          <w:jc w:val="center"/>
        </w:trPr>
        <w:tc>
          <w:tcPr>
            <w:tcW w:w="9540" w:type="dxa"/>
          </w:tcPr>
          <w:p w:rsidR="00EA187B" w:rsidRDefault="00EA187B" w:rsidP="00291BC9">
            <w:pPr>
              <w:rPr>
                <w:rFonts w:ascii="Hobo BT" w:hAnsi="Hobo BT"/>
                <w:b/>
                <w:bCs/>
                <w:sz w:val="28"/>
              </w:rPr>
            </w:pPr>
          </w:p>
          <w:p w:rsidR="00EA187B" w:rsidRPr="007E737A" w:rsidRDefault="00EA187B" w:rsidP="00291BC9">
            <w:pPr>
              <w:jc w:val="center"/>
              <w:rPr>
                <w:b/>
                <w:bCs/>
              </w:rPr>
            </w:pPr>
          </w:p>
          <w:p w:rsidR="00EA187B" w:rsidRPr="007E737A" w:rsidRDefault="00EA187B" w:rsidP="00291BC9">
            <w:pPr>
              <w:jc w:val="center"/>
              <w:rPr>
                <w:b/>
                <w:bCs/>
              </w:rPr>
            </w:pPr>
          </w:p>
          <w:p w:rsidR="00EA187B" w:rsidRPr="007E737A" w:rsidRDefault="00EA187B" w:rsidP="00291BC9">
            <w:pPr>
              <w:tabs>
                <w:tab w:val="center" w:pos="4819"/>
                <w:tab w:val="right" w:pos="9638"/>
              </w:tabs>
              <w:jc w:val="center"/>
              <w:rPr>
                <w:b/>
                <w:sz w:val="32"/>
                <w:szCs w:val="32"/>
              </w:rPr>
            </w:pPr>
            <w:r w:rsidRPr="007E737A">
              <w:rPr>
                <w:b/>
                <w:sz w:val="32"/>
                <w:szCs w:val="32"/>
              </w:rPr>
              <w:t>I.</w:t>
            </w:r>
            <w:r>
              <w:rPr>
                <w:b/>
                <w:sz w:val="32"/>
                <w:szCs w:val="32"/>
              </w:rPr>
              <w:t xml:space="preserve"> </w:t>
            </w:r>
            <w:r w:rsidRPr="007E737A">
              <w:rPr>
                <w:b/>
                <w:sz w:val="32"/>
                <w:szCs w:val="32"/>
              </w:rPr>
              <w:t xml:space="preserve">C. EDUARDO DE FILIPPO – VILLANOVA DI GUIDONIA </w:t>
            </w:r>
          </w:p>
          <w:p w:rsidR="00EA187B" w:rsidRPr="007E737A" w:rsidRDefault="00EA187B" w:rsidP="00291BC9">
            <w:pPr>
              <w:jc w:val="center"/>
              <w:rPr>
                <w:b/>
                <w:bCs/>
                <w:sz w:val="32"/>
                <w:szCs w:val="32"/>
              </w:rPr>
            </w:pPr>
          </w:p>
          <w:p w:rsidR="00EA187B" w:rsidRPr="007E737A" w:rsidRDefault="00EA187B" w:rsidP="00291BC9">
            <w:pPr>
              <w:jc w:val="center"/>
              <w:rPr>
                <w:b/>
                <w:bCs/>
                <w:sz w:val="28"/>
                <w:szCs w:val="28"/>
              </w:rPr>
            </w:pPr>
            <w:r w:rsidRPr="007E737A">
              <w:rPr>
                <w:b/>
                <w:bCs/>
                <w:sz w:val="28"/>
                <w:szCs w:val="28"/>
              </w:rPr>
              <w:t xml:space="preserve">SCUOLA SECONDARIA DI I GRADO </w:t>
            </w:r>
          </w:p>
          <w:p w:rsidR="00EA187B" w:rsidRDefault="00EA187B" w:rsidP="00291BC9">
            <w:pPr>
              <w:jc w:val="center"/>
              <w:rPr>
                <w:b/>
                <w:bCs/>
                <w:sz w:val="28"/>
                <w:szCs w:val="28"/>
              </w:rPr>
            </w:pPr>
          </w:p>
          <w:p w:rsidR="00D34DB9" w:rsidRPr="007E737A" w:rsidRDefault="00D34DB9" w:rsidP="00291BC9">
            <w:pPr>
              <w:jc w:val="center"/>
              <w:rPr>
                <w:b/>
                <w:bCs/>
                <w:sz w:val="28"/>
                <w:szCs w:val="28"/>
              </w:rPr>
            </w:pPr>
          </w:p>
          <w:p w:rsidR="00EA187B" w:rsidRPr="007E737A" w:rsidRDefault="00EA187B" w:rsidP="00291BC9">
            <w:pPr>
              <w:rPr>
                <w:b/>
                <w:sz w:val="28"/>
              </w:rPr>
            </w:pPr>
          </w:p>
          <w:p w:rsidR="00EA187B" w:rsidRPr="007E737A" w:rsidRDefault="00EA187B" w:rsidP="00291BC9">
            <w:pPr>
              <w:jc w:val="center"/>
              <w:rPr>
                <w:b/>
                <w:sz w:val="28"/>
              </w:rPr>
            </w:pPr>
          </w:p>
          <w:p w:rsidR="00EA187B" w:rsidRPr="007E737A" w:rsidRDefault="00EA187B" w:rsidP="00291BC9">
            <w:pPr>
              <w:jc w:val="center"/>
              <w:rPr>
                <w:b/>
                <w:sz w:val="40"/>
                <w:szCs w:val="40"/>
                <w:u w:val="single"/>
              </w:rPr>
            </w:pPr>
            <w:r w:rsidRPr="007E737A">
              <w:rPr>
                <w:b/>
                <w:sz w:val="40"/>
                <w:szCs w:val="40"/>
                <w:u w:val="single"/>
              </w:rPr>
              <w:t>PIANO DI LAVORO ANNUALE</w:t>
            </w:r>
          </w:p>
          <w:p w:rsidR="00EA187B" w:rsidRDefault="00EA187B" w:rsidP="00291BC9">
            <w:pPr>
              <w:jc w:val="center"/>
              <w:rPr>
                <w:b/>
                <w:sz w:val="36"/>
                <w:szCs w:val="36"/>
              </w:rPr>
            </w:pPr>
          </w:p>
          <w:p w:rsidR="00D34DB9" w:rsidRDefault="00D34DB9" w:rsidP="00291BC9">
            <w:pPr>
              <w:jc w:val="center"/>
              <w:rPr>
                <w:b/>
                <w:sz w:val="36"/>
                <w:szCs w:val="36"/>
              </w:rPr>
            </w:pPr>
          </w:p>
          <w:p w:rsidR="00EA187B" w:rsidRDefault="00D34DB9" w:rsidP="00291BC9">
            <w:pPr>
              <w:jc w:val="center"/>
              <w:rPr>
                <w:b/>
                <w:sz w:val="36"/>
                <w:szCs w:val="36"/>
              </w:rPr>
            </w:pPr>
            <w:r w:rsidRPr="007E737A">
              <w:rPr>
                <w:b/>
                <w:sz w:val="36"/>
                <w:szCs w:val="36"/>
              </w:rPr>
              <w:t>Anno Scolastico 20</w:t>
            </w:r>
            <w:r w:rsidR="00625C7F">
              <w:rPr>
                <w:b/>
                <w:sz w:val="36"/>
                <w:szCs w:val="36"/>
              </w:rPr>
              <w:t>…</w:t>
            </w:r>
            <w:r w:rsidRPr="007E737A">
              <w:rPr>
                <w:b/>
                <w:sz w:val="36"/>
                <w:szCs w:val="36"/>
              </w:rPr>
              <w:t>/20</w:t>
            </w:r>
            <w:r w:rsidR="00625C7F">
              <w:rPr>
                <w:b/>
                <w:sz w:val="36"/>
                <w:szCs w:val="36"/>
              </w:rPr>
              <w:t>…</w:t>
            </w:r>
          </w:p>
          <w:p w:rsidR="00D34DB9" w:rsidRDefault="00D34DB9" w:rsidP="00291BC9">
            <w:pPr>
              <w:jc w:val="center"/>
              <w:rPr>
                <w:b/>
                <w:sz w:val="36"/>
                <w:szCs w:val="36"/>
              </w:rPr>
            </w:pPr>
          </w:p>
          <w:p w:rsidR="00D34DB9" w:rsidRPr="007E737A" w:rsidRDefault="00D34DB9" w:rsidP="00291BC9">
            <w:pPr>
              <w:jc w:val="center"/>
              <w:rPr>
                <w:b/>
                <w:sz w:val="36"/>
                <w:szCs w:val="36"/>
              </w:rPr>
            </w:pPr>
          </w:p>
          <w:p w:rsidR="00EA187B" w:rsidRPr="007E737A" w:rsidRDefault="00EA187B" w:rsidP="00291BC9">
            <w:pPr>
              <w:jc w:val="center"/>
              <w:rPr>
                <w:b/>
                <w:sz w:val="36"/>
                <w:szCs w:val="36"/>
              </w:rPr>
            </w:pPr>
            <w:proofErr w:type="gramStart"/>
            <w:r w:rsidRPr="007E737A">
              <w:rPr>
                <w:b/>
                <w:sz w:val="36"/>
                <w:szCs w:val="36"/>
              </w:rPr>
              <w:t xml:space="preserve">Classe: </w:t>
            </w:r>
            <w:r w:rsidR="00DF5A7B">
              <w:rPr>
                <w:b/>
                <w:sz w:val="36"/>
                <w:szCs w:val="36"/>
              </w:rPr>
              <w:t xml:space="preserve"> </w:t>
            </w:r>
            <w:r w:rsidRPr="007E737A">
              <w:rPr>
                <w:b/>
                <w:sz w:val="36"/>
                <w:szCs w:val="36"/>
              </w:rPr>
              <w:t xml:space="preserve"> </w:t>
            </w:r>
            <w:proofErr w:type="gramEnd"/>
            <w:r w:rsidRPr="007E737A">
              <w:rPr>
                <w:b/>
                <w:sz w:val="36"/>
                <w:szCs w:val="36"/>
              </w:rPr>
              <w:t xml:space="preserve">   Sez: </w:t>
            </w:r>
            <w:r w:rsidR="00DF5A7B">
              <w:rPr>
                <w:b/>
                <w:sz w:val="36"/>
                <w:szCs w:val="36"/>
              </w:rPr>
              <w:t xml:space="preserve"> </w:t>
            </w:r>
          </w:p>
          <w:p w:rsidR="00D34DB9" w:rsidRDefault="00D34DB9" w:rsidP="00291BC9">
            <w:pPr>
              <w:jc w:val="center"/>
              <w:rPr>
                <w:b/>
                <w:sz w:val="36"/>
                <w:szCs w:val="36"/>
              </w:rPr>
            </w:pPr>
          </w:p>
          <w:p w:rsidR="00D34DB9" w:rsidRPr="007E737A" w:rsidRDefault="00D34DB9" w:rsidP="00291BC9">
            <w:pPr>
              <w:jc w:val="center"/>
              <w:rPr>
                <w:b/>
                <w:sz w:val="36"/>
                <w:szCs w:val="36"/>
              </w:rPr>
            </w:pPr>
          </w:p>
          <w:p w:rsidR="00EA187B" w:rsidRPr="007E737A" w:rsidRDefault="00D34DB9" w:rsidP="00291BC9">
            <w:pPr>
              <w:jc w:val="center"/>
              <w:rPr>
                <w:b/>
                <w:sz w:val="36"/>
                <w:szCs w:val="36"/>
              </w:rPr>
            </w:pPr>
            <w:r w:rsidRPr="00EA187B">
              <w:rPr>
                <w:b/>
                <w:bCs/>
                <w:iCs/>
              </w:rPr>
              <w:t>COMPOSIZIONE DEL CONSIGLIO DI CLASSE</w:t>
            </w:r>
          </w:p>
          <w:p w:rsidR="00EA187B" w:rsidRPr="007E737A" w:rsidRDefault="00EA187B" w:rsidP="00291BC9">
            <w:pPr>
              <w:jc w:val="center"/>
              <w:rPr>
                <w:b/>
                <w:sz w:val="36"/>
                <w:szCs w:val="36"/>
              </w:rPr>
            </w:pPr>
          </w:p>
          <w:tbl>
            <w:tblPr>
              <w:tblW w:w="0" w:type="auto"/>
              <w:tblInd w:w="610" w:type="dxa"/>
              <w:tblLook w:val="0000" w:firstRow="0" w:lastRow="0" w:firstColumn="0" w:lastColumn="0" w:noHBand="0" w:noVBand="0"/>
            </w:tblPr>
            <w:tblGrid>
              <w:gridCol w:w="3119"/>
              <w:gridCol w:w="4961"/>
            </w:tblGrid>
            <w:tr w:rsidR="00D34DB9" w:rsidRPr="00EA187B" w:rsidTr="00534008">
              <w:trPr>
                <w:trHeight w:hRule="exact" w:val="397"/>
              </w:trPr>
              <w:tc>
                <w:tcPr>
                  <w:tcW w:w="3119" w:type="dxa"/>
                  <w:tcBorders>
                    <w:top w:val="single" w:sz="4" w:space="0" w:color="000000"/>
                    <w:left w:val="single" w:sz="4" w:space="0" w:color="000000"/>
                    <w:bottom w:val="single" w:sz="4" w:space="0" w:color="000000"/>
                  </w:tcBorders>
                  <w:vAlign w:val="center"/>
                </w:tcPr>
                <w:p w:rsidR="00D34DB9" w:rsidRPr="00EA187B" w:rsidRDefault="00D34DB9" w:rsidP="00534008">
                  <w:pPr>
                    <w:snapToGrid w:val="0"/>
                    <w:jc w:val="center"/>
                    <w:rPr>
                      <w:b/>
                    </w:rPr>
                  </w:pPr>
                  <w:r w:rsidRPr="00EA187B">
                    <w:rPr>
                      <w:b/>
                    </w:rPr>
                    <w:t>Materia</w:t>
                  </w:r>
                </w:p>
              </w:tc>
              <w:tc>
                <w:tcPr>
                  <w:tcW w:w="4961" w:type="dxa"/>
                  <w:tcBorders>
                    <w:top w:val="single" w:sz="4" w:space="0" w:color="000000"/>
                    <w:left w:val="single" w:sz="4" w:space="0" w:color="000000"/>
                    <w:bottom w:val="single" w:sz="4" w:space="0" w:color="000000"/>
                    <w:right w:val="single" w:sz="4" w:space="0" w:color="000000"/>
                  </w:tcBorders>
                  <w:vAlign w:val="center"/>
                </w:tcPr>
                <w:p w:rsidR="00D34DB9" w:rsidRPr="00EA187B" w:rsidRDefault="00D34DB9" w:rsidP="00534008">
                  <w:pPr>
                    <w:snapToGrid w:val="0"/>
                    <w:jc w:val="center"/>
                    <w:rPr>
                      <w:b/>
                    </w:rPr>
                  </w:pPr>
                  <w:r w:rsidRPr="00EA187B">
                    <w:rPr>
                      <w:b/>
                    </w:rPr>
                    <w:t>Docente</w:t>
                  </w:r>
                </w:p>
              </w:tc>
            </w:tr>
            <w:tr w:rsidR="00D34DB9" w:rsidRPr="00EA187B" w:rsidTr="00534008">
              <w:trPr>
                <w:trHeight w:hRule="exact" w:val="397"/>
              </w:trPr>
              <w:tc>
                <w:tcPr>
                  <w:tcW w:w="3119" w:type="dxa"/>
                  <w:tcBorders>
                    <w:top w:val="single" w:sz="4" w:space="0" w:color="000000"/>
                    <w:left w:val="single" w:sz="4" w:space="0" w:color="000000"/>
                    <w:bottom w:val="single" w:sz="4" w:space="0" w:color="000000"/>
                  </w:tcBorders>
                  <w:vAlign w:val="center"/>
                </w:tcPr>
                <w:p w:rsidR="00D34DB9" w:rsidRPr="00EA187B" w:rsidRDefault="00D34DB9" w:rsidP="00534008">
                  <w:pPr>
                    <w:pStyle w:val="Titolo"/>
                    <w:snapToGrid w:val="0"/>
                    <w:jc w:val="left"/>
                    <w:rPr>
                      <w:sz w:val="24"/>
                    </w:rPr>
                  </w:pPr>
                  <w:r w:rsidRPr="00EA187B">
                    <w:rPr>
                      <w:sz w:val="24"/>
                    </w:rPr>
                    <w:t>RELIGIONE</w:t>
                  </w:r>
                </w:p>
              </w:tc>
              <w:tc>
                <w:tcPr>
                  <w:tcW w:w="4961" w:type="dxa"/>
                  <w:tcBorders>
                    <w:top w:val="single" w:sz="4" w:space="0" w:color="000000"/>
                    <w:left w:val="single" w:sz="4" w:space="0" w:color="000000"/>
                    <w:bottom w:val="single" w:sz="4" w:space="0" w:color="000000"/>
                    <w:right w:val="single" w:sz="4" w:space="0" w:color="000000"/>
                  </w:tcBorders>
                  <w:vAlign w:val="center"/>
                </w:tcPr>
                <w:p w:rsidR="00D34DB9" w:rsidRPr="00EA187B" w:rsidRDefault="00D34DB9" w:rsidP="00534008">
                  <w:pPr>
                    <w:snapToGrid w:val="0"/>
                  </w:pPr>
                </w:p>
              </w:tc>
            </w:tr>
            <w:tr w:rsidR="00D34DB9" w:rsidRPr="00EA187B" w:rsidTr="00534008">
              <w:trPr>
                <w:trHeight w:hRule="exact" w:val="397"/>
              </w:trPr>
              <w:tc>
                <w:tcPr>
                  <w:tcW w:w="3119" w:type="dxa"/>
                  <w:tcBorders>
                    <w:top w:val="single" w:sz="4" w:space="0" w:color="000000"/>
                    <w:left w:val="single" w:sz="4" w:space="0" w:color="000000"/>
                    <w:bottom w:val="single" w:sz="4" w:space="0" w:color="000000"/>
                  </w:tcBorders>
                  <w:vAlign w:val="center"/>
                </w:tcPr>
                <w:p w:rsidR="00D34DB9" w:rsidRPr="00EA187B" w:rsidRDefault="00D34DB9" w:rsidP="00534008">
                  <w:pPr>
                    <w:snapToGrid w:val="0"/>
                  </w:pPr>
                  <w:r w:rsidRPr="00EA187B">
                    <w:t>ITALIANO</w:t>
                  </w:r>
                </w:p>
              </w:tc>
              <w:tc>
                <w:tcPr>
                  <w:tcW w:w="4961" w:type="dxa"/>
                  <w:tcBorders>
                    <w:top w:val="single" w:sz="4" w:space="0" w:color="000000"/>
                    <w:left w:val="single" w:sz="4" w:space="0" w:color="000000"/>
                    <w:bottom w:val="single" w:sz="4" w:space="0" w:color="000000"/>
                    <w:right w:val="single" w:sz="4" w:space="0" w:color="000000"/>
                  </w:tcBorders>
                  <w:vAlign w:val="center"/>
                </w:tcPr>
                <w:p w:rsidR="00D34DB9" w:rsidRPr="00EA187B" w:rsidRDefault="00D34DB9" w:rsidP="00534008">
                  <w:pPr>
                    <w:snapToGrid w:val="0"/>
                  </w:pPr>
                </w:p>
              </w:tc>
            </w:tr>
            <w:tr w:rsidR="00D34DB9" w:rsidRPr="00EA187B" w:rsidTr="00534008">
              <w:trPr>
                <w:trHeight w:hRule="exact" w:val="397"/>
              </w:trPr>
              <w:tc>
                <w:tcPr>
                  <w:tcW w:w="3119" w:type="dxa"/>
                  <w:tcBorders>
                    <w:top w:val="single" w:sz="4" w:space="0" w:color="000000"/>
                    <w:left w:val="single" w:sz="4" w:space="0" w:color="000000"/>
                    <w:bottom w:val="single" w:sz="4" w:space="0" w:color="000000"/>
                  </w:tcBorders>
                  <w:vAlign w:val="center"/>
                </w:tcPr>
                <w:p w:rsidR="00D34DB9" w:rsidRPr="00EA187B" w:rsidRDefault="00D34DB9" w:rsidP="00534008">
                  <w:pPr>
                    <w:snapToGrid w:val="0"/>
                  </w:pPr>
                  <w:r w:rsidRPr="00EA187B">
                    <w:t xml:space="preserve">STORIA </w:t>
                  </w:r>
                </w:p>
              </w:tc>
              <w:tc>
                <w:tcPr>
                  <w:tcW w:w="4961" w:type="dxa"/>
                  <w:tcBorders>
                    <w:top w:val="single" w:sz="4" w:space="0" w:color="000000"/>
                    <w:left w:val="single" w:sz="4" w:space="0" w:color="000000"/>
                    <w:bottom w:val="single" w:sz="4" w:space="0" w:color="000000"/>
                    <w:right w:val="single" w:sz="4" w:space="0" w:color="000000"/>
                  </w:tcBorders>
                  <w:vAlign w:val="center"/>
                </w:tcPr>
                <w:p w:rsidR="00D34DB9" w:rsidRPr="00EA187B" w:rsidRDefault="00D34DB9" w:rsidP="00534008">
                  <w:pPr>
                    <w:snapToGrid w:val="0"/>
                  </w:pPr>
                </w:p>
              </w:tc>
            </w:tr>
            <w:tr w:rsidR="00D34DB9" w:rsidRPr="00EA187B" w:rsidTr="00534008">
              <w:trPr>
                <w:trHeight w:hRule="exact" w:val="397"/>
              </w:trPr>
              <w:tc>
                <w:tcPr>
                  <w:tcW w:w="3119" w:type="dxa"/>
                  <w:tcBorders>
                    <w:top w:val="single" w:sz="4" w:space="0" w:color="000000"/>
                    <w:left w:val="single" w:sz="4" w:space="0" w:color="000000"/>
                    <w:bottom w:val="single" w:sz="4" w:space="0" w:color="000000"/>
                  </w:tcBorders>
                  <w:vAlign w:val="center"/>
                </w:tcPr>
                <w:p w:rsidR="00D34DB9" w:rsidRPr="00EA187B" w:rsidRDefault="00D34DB9" w:rsidP="00534008">
                  <w:pPr>
                    <w:snapToGrid w:val="0"/>
                  </w:pPr>
                  <w:r w:rsidRPr="00EA187B">
                    <w:t>GEOGRAFIA</w:t>
                  </w:r>
                </w:p>
              </w:tc>
              <w:tc>
                <w:tcPr>
                  <w:tcW w:w="4961" w:type="dxa"/>
                  <w:tcBorders>
                    <w:top w:val="single" w:sz="4" w:space="0" w:color="000000"/>
                    <w:left w:val="single" w:sz="4" w:space="0" w:color="000000"/>
                    <w:bottom w:val="single" w:sz="4" w:space="0" w:color="000000"/>
                    <w:right w:val="single" w:sz="4" w:space="0" w:color="000000"/>
                  </w:tcBorders>
                  <w:vAlign w:val="center"/>
                </w:tcPr>
                <w:p w:rsidR="00D34DB9" w:rsidRPr="00EA187B" w:rsidRDefault="00D34DB9" w:rsidP="00534008">
                  <w:pPr>
                    <w:snapToGrid w:val="0"/>
                  </w:pPr>
                </w:p>
              </w:tc>
            </w:tr>
            <w:tr w:rsidR="00D34DB9" w:rsidRPr="00EA187B" w:rsidTr="00534008">
              <w:trPr>
                <w:trHeight w:hRule="exact" w:val="397"/>
              </w:trPr>
              <w:tc>
                <w:tcPr>
                  <w:tcW w:w="3119" w:type="dxa"/>
                  <w:tcBorders>
                    <w:top w:val="single" w:sz="4" w:space="0" w:color="000000"/>
                    <w:left w:val="single" w:sz="4" w:space="0" w:color="000000"/>
                    <w:bottom w:val="single" w:sz="4" w:space="0" w:color="000000"/>
                  </w:tcBorders>
                  <w:vAlign w:val="center"/>
                </w:tcPr>
                <w:p w:rsidR="00D34DB9" w:rsidRPr="00EA187B" w:rsidRDefault="00D34DB9" w:rsidP="00534008">
                  <w:pPr>
                    <w:pStyle w:val="Titolo"/>
                    <w:snapToGrid w:val="0"/>
                    <w:jc w:val="left"/>
                    <w:rPr>
                      <w:sz w:val="24"/>
                    </w:rPr>
                  </w:pPr>
                  <w:r w:rsidRPr="00EA187B">
                    <w:rPr>
                      <w:sz w:val="24"/>
                    </w:rPr>
                    <w:t>MATEMATICA</w:t>
                  </w:r>
                </w:p>
              </w:tc>
              <w:tc>
                <w:tcPr>
                  <w:tcW w:w="4961" w:type="dxa"/>
                  <w:tcBorders>
                    <w:top w:val="single" w:sz="4" w:space="0" w:color="000000"/>
                    <w:left w:val="single" w:sz="4" w:space="0" w:color="000000"/>
                    <w:bottom w:val="single" w:sz="4" w:space="0" w:color="000000"/>
                    <w:right w:val="single" w:sz="4" w:space="0" w:color="000000"/>
                  </w:tcBorders>
                  <w:vAlign w:val="center"/>
                </w:tcPr>
                <w:p w:rsidR="00D34DB9" w:rsidRPr="00EA187B" w:rsidRDefault="00D34DB9" w:rsidP="00534008">
                  <w:pPr>
                    <w:snapToGrid w:val="0"/>
                  </w:pPr>
                </w:p>
              </w:tc>
            </w:tr>
            <w:tr w:rsidR="00534008" w:rsidRPr="00EA187B" w:rsidTr="00534008">
              <w:trPr>
                <w:trHeight w:hRule="exact" w:val="397"/>
              </w:trPr>
              <w:tc>
                <w:tcPr>
                  <w:tcW w:w="3119" w:type="dxa"/>
                  <w:tcBorders>
                    <w:top w:val="single" w:sz="4" w:space="0" w:color="000000"/>
                    <w:left w:val="single" w:sz="4" w:space="0" w:color="000000"/>
                    <w:bottom w:val="single" w:sz="4" w:space="0" w:color="000000"/>
                  </w:tcBorders>
                  <w:vAlign w:val="center"/>
                </w:tcPr>
                <w:p w:rsidR="00534008" w:rsidRPr="00EA187B" w:rsidRDefault="00534008" w:rsidP="00534008">
                  <w:pPr>
                    <w:pStyle w:val="Titolo"/>
                    <w:snapToGrid w:val="0"/>
                    <w:jc w:val="left"/>
                    <w:rPr>
                      <w:sz w:val="24"/>
                    </w:rPr>
                  </w:pPr>
                  <w:r w:rsidRPr="00EA187B">
                    <w:rPr>
                      <w:sz w:val="24"/>
                    </w:rPr>
                    <w:t>SCIENZE</w:t>
                  </w:r>
                </w:p>
              </w:tc>
              <w:tc>
                <w:tcPr>
                  <w:tcW w:w="4961" w:type="dxa"/>
                  <w:tcBorders>
                    <w:top w:val="single" w:sz="4" w:space="0" w:color="000000"/>
                    <w:left w:val="single" w:sz="4" w:space="0" w:color="000000"/>
                    <w:bottom w:val="single" w:sz="4" w:space="0" w:color="000000"/>
                    <w:right w:val="single" w:sz="4" w:space="0" w:color="000000"/>
                  </w:tcBorders>
                  <w:vAlign w:val="center"/>
                </w:tcPr>
                <w:p w:rsidR="00534008" w:rsidRPr="00EA187B" w:rsidRDefault="00534008" w:rsidP="00534008">
                  <w:pPr>
                    <w:snapToGrid w:val="0"/>
                  </w:pPr>
                </w:p>
              </w:tc>
            </w:tr>
            <w:tr w:rsidR="00D34DB9" w:rsidRPr="00EA187B" w:rsidTr="00534008">
              <w:trPr>
                <w:trHeight w:hRule="exact" w:val="397"/>
              </w:trPr>
              <w:tc>
                <w:tcPr>
                  <w:tcW w:w="3119" w:type="dxa"/>
                  <w:tcBorders>
                    <w:top w:val="single" w:sz="4" w:space="0" w:color="000000"/>
                    <w:left w:val="single" w:sz="4" w:space="0" w:color="000000"/>
                    <w:bottom w:val="single" w:sz="4" w:space="0" w:color="000000"/>
                  </w:tcBorders>
                  <w:vAlign w:val="center"/>
                </w:tcPr>
                <w:p w:rsidR="00D34DB9" w:rsidRPr="00EA187B" w:rsidRDefault="00D34DB9" w:rsidP="00534008">
                  <w:pPr>
                    <w:pStyle w:val="Titolo"/>
                    <w:snapToGrid w:val="0"/>
                    <w:jc w:val="left"/>
                    <w:rPr>
                      <w:sz w:val="24"/>
                    </w:rPr>
                  </w:pPr>
                  <w:r w:rsidRPr="00EA187B">
                    <w:rPr>
                      <w:sz w:val="24"/>
                    </w:rPr>
                    <w:t>LINGUA INGLESE</w:t>
                  </w:r>
                </w:p>
              </w:tc>
              <w:tc>
                <w:tcPr>
                  <w:tcW w:w="4961" w:type="dxa"/>
                  <w:tcBorders>
                    <w:top w:val="single" w:sz="4" w:space="0" w:color="000000"/>
                    <w:left w:val="single" w:sz="4" w:space="0" w:color="000000"/>
                    <w:bottom w:val="single" w:sz="4" w:space="0" w:color="000000"/>
                    <w:right w:val="single" w:sz="4" w:space="0" w:color="000000"/>
                  </w:tcBorders>
                  <w:vAlign w:val="center"/>
                </w:tcPr>
                <w:p w:rsidR="00D34DB9" w:rsidRPr="00EA187B" w:rsidRDefault="00D34DB9" w:rsidP="00534008">
                  <w:pPr>
                    <w:snapToGrid w:val="0"/>
                  </w:pPr>
                </w:p>
              </w:tc>
            </w:tr>
            <w:tr w:rsidR="00D34DB9" w:rsidRPr="00EA187B" w:rsidTr="00534008">
              <w:trPr>
                <w:trHeight w:hRule="exact" w:val="397"/>
              </w:trPr>
              <w:tc>
                <w:tcPr>
                  <w:tcW w:w="3119" w:type="dxa"/>
                  <w:tcBorders>
                    <w:top w:val="single" w:sz="4" w:space="0" w:color="000000"/>
                    <w:left w:val="single" w:sz="4" w:space="0" w:color="000000"/>
                    <w:bottom w:val="single" w:sz="4" w:space="0" w:color="000000"/>
                  </w:tcBorders>
                  <w:vAlign w:val="center"/>
                </w:tcPr>
                <w:p w:rsidR="00D34DB9" w:rsidRPr="00EA187B" w:rsidRDefault="00DF5A7B" w:rsidP="00534008">
                  <w:pPr>
                    <w:pStyle w:val="Titolo"/>
                    <w:snapToGrid w:val="0"/>
                    <w:jc w:val="left"/>
                    <w:rPr>
                      <w:sz w:val="24"/>
                    </w:rPr>
                  </w:pPr>
                  <w:r>
                    <w:rPr>
                      <w:sz w:val="24"/>
                    </w:rPr>
                    <w:t xml:space="preserve">LINGUA </w:t>
                  </w:r>
                  <w:proofErr w:type="gramStart"/>
                  <w:r>
                    <w:rPr>
                      <w:sz w:val="24"/>
                    </w:rPr>
                    <w:t>FRANC./</w:t>
                  </w:r>
                  <w:proofErr w:type="gramEnd"/>
                  <w:r>
                    <w:rPr>
                      <w:sz w:val="24"/>
                    </w:rPr>
                    <w:t>SPAGN.</w:t>
                  </w:r>
                </w:p>
              </w:tc>
              <w:tc>
                <w:tcPr>
                  <w:tcW w:w="4961" w:type="dxa"/>
                  <w:tcBorders>
                    <w:top w:val="single" w:sz="4" w:space="0" w:color="000000"/>
                    <w:left w:val="single" w:sz="4" w:space="0" w:color="000000"/>
                    <w:bottom w:val="single" w:sz="4" w:space="0" w:color="000000"/>
                    <w:right w:val="single" w:sz="4" w:space="0" w:color="000000"/>
                  </w:tcBorders>
                  <w:vAlign w:val="center"/>
                </w:tcPr>
                <w:p w:rsidR="00D34DB9" w:rsidRPr="00EA187B" w:rsidRDefault="00D34DB9" w:rsidP="00534008">
                  <w:pPr>
                    <w:snapToGrid w:val="0"/>
                  </w:pPr>
                </w:p>
              </w:tc>
            </w:tr>
            <w:tr w:rsidR="00D34DB9" w:rsidRPr="00EA187B" w:rsidTr="00534008">
              <w:trPr>
                <w:trHeight w:hRule="exact" w:val="397"/>
              </w:trPr>
              <w:tc>
                <w:tcPr>
                  <w:tcW w:w="3119" w:type="dxa"/>
                  <w:tcBorders>
                    <w:top w:val="single" w:sz="4" w:space="0" w:color="000000"/>
                    <w:left w:val="single" w:sz="4" w:space="0" w:color="000000"/>
                    <w:bottom w:val="single" w:sz="4" w:space="0" w:color="000000"/>
                  </w:tcBorders>
                  <w:vAlign w:val="center"/>
                </w:tcPr>
                <w:p w:rsidR="00D34DB9" w:rsidRPr="00EA187B" w:rsidRDefault="00D34DB9" w:rsidP="00534008">
                  <w:pPr>
                    <w:pStyle w:val="Titolo"/>
                    <w:snapToGrid w:val="0"/>
                    <w:jc w:val="left"/>
                    <w:rPr>
                      <w:sz w:val="24"/>
                    </w:rPr>
                  </w:pPr>
                  <w:r w:rsidRPr="00EA187B">
                    <w:rPr>
                      <w:sz w:val="24"/>
                    </w:rPr>
                    <w:t>TECNOLOGIA</w:t>
                  </w:r>
                </w:p>
              </w:tc>
              <w:tc>
                <w:tcPr>
                  <w:tcW w:w="4961" w:type="dxa"/>
                  <w:tcBorders>
                    <w:top w:val="single" w:sz="4" w:space="0" w:color="000000"/>
                    <w:left w:val="single" w:sz="4" w:space="0" w:color="000000"/>
                    <w:bottom w:val="single" w:sz="4" w:space="0" w:color="000000"/>
                    <w:right w:val="single" w:sz="4" w:space="0" w:color="000000"/>
                  </w:tcBorders>
                  <w:vAlign w:val="center"/>
                </w:tcPr>
                <w:p w:rsidR="00D34DB9" w:rsidRPr="00EA187B" w:rsidRDefault="00D34DB9" w:rsidP="00534008">
                  <w:pPr>
                    <w:snapToGrid w:val="0"/>
                  </w:pPr>
                </w:p>
              </w:tc>
            </w:tr>
            <w:tr w:rsidR="00D34DB9" w:rsidRPr="00EA187B" w:rsidTr="00534008">
              <w:trPr>
                <w:trHeight w:hRule="exact" w:val="397"/>
              </w:trPr>
              <w:tc>
                <w:tcPr>
                  <w:tcW w:w="3119" w:type="dxa"/>
                  <w:tcBorders>
                    <w:top w:val="single" w:sz="4" w:space="0" w:color="000000"/>
                    <w:left w:val="single" w:sz="4" w:space="0" w:color="000000"/>
                    <w:bottom w:val="single" w:sz="4" w:space="0" w:color="000000"/>
                  </w:tcBorders>
                  <w:vAlign w:val="center"/>
                </w:tcPr>
                <w:p w:rsidR="00D34DB9" w:rsidRPr="00EA187B" w:rsidRDefault="00D34DB9" w:rsidP="00534008">
                  <w:pPr>
                    <w:pStyle w:val="Titolo"/>
                    <w:snapToGrid w:val="0"/>
                    <w:jc w:val="left"/>
                    <w:rPr>
                      <w:sz w:val="24"/>
                    </w:rPr>
                  </w:pPr>
                  <w:r w:rsidRPr="00EA187B">
                    <w:rPr>
                      <w:sz w:val="24"/>
                    </w:rPr>
                    <w:t>ARTE E IMMAGINE</w:t>
                  </w:r>
                </w:p>
              </w:tc>
              <w:tc>
                <w:tcPr>
                  <w:tcW w:w="4961" w:type="dxa"/>
                  <w:tcBorders>
                    <w:top w:val="single" w:sz="4" w:space="0" w:color="000000"/>
                    <w:left w:val="single" w:sz="4" w:space="0" w:color="000000"/>
                    <w:bottom w:val="single" w:sz="4" w:space="0" w:color="000000"/>
                    <w:right w:val="single" w:sz="4" w:space="0" w:color="000000"/>
                  </w:tcBorders>
                  <w:vAlign w:val="center"/>
                </w:tcPr>
                <w:p w:rsidR="00D34DB9" w:rsidRPr="00EA187B" w:rsidRDefault="00D34DB9" w:rsidP="00534008">
                  <w:pPr>
                    <w:snapToGrid w:val="0"/>
                  </w:pPr>
                </w:p>
              </w:tc>
            </w:tr>
            <w:tr w:rsidR="00D34DB9" w:rsidRPr="00EA187B" w:rsidTr="00534008">
              <w:trPr>
                <w:trHeight w:hRule="exact" w:val="397"/>
              </w:trPr>
              <w:tc>
                <w:tcPr>
                  <w:tcW w:w="3119" w:type="dxa"/>
                  <w:tcBorders>
                    <w:top w:val="single" w:sz="4" w:space="0" w:color="000000"/>
                    <w:left w:val="single" w:sz="4" w:space="0" w:color="000000"/>
                    <w:bottom w:val="single" w:sz="4" w:space="0" w:color="000000"/>
                  </w:tcBorders>
                  <w:vAlign w:val="center"/>
                </w:tcPr>
                <w:p w:rsidR="00D34DB9" w:rsidRPr="00EA187B" w:rsidRDefault="00D34DB9" w:rsidP="00534008">
                  <w:pPr>
                    <w:pStyle w:val="Titolo"/>
                    <w:snapToGrid w:val="0"/>
                    <w:jc w:val="left"/>
                    <w:rPr>
                      <w:sz w:val="24"/>
                    </w:rPr>
                  </w:pPr>
                  <w:r w:rsidRPr="00EA187B">
                    <w:rPr>
                      <w:sz w:val="24"/>
                    </w:rPr>
                    <w:t>MUSICA</w:t>
                  </w:r>
                </w:p>
              </w:tc>
              <w:tc>
                <w:tcPr>
                  <w:tcW w:w="4961" w:type="dxa"/>
                  <w:tcBorders>
                    <w:top w:val="single" w:sz="4" w:space="0" w:color="000000"/>
                    <w:left w:val="single" w:sz="4" w:space="0" w:color="000000"/>
                    <w:bottom w:val="single" w:sz="4" w:space="0" w:color="000000"/>
                    <w:right w:val="single" w:sz="4" w:space="0" w:color="000000"/>
                  </w:tcBorders>
                  <w:vAlign w:val="center"/>
                </w:tcPr>
                <w:p w:rsidR="00D34DB9" w:rsidRPr="00EA187B" w:rsidRDefault="00D34DB9" w:rsidP="00534008">
                  <w:pPr>
                    <w:snapToGrid w:val="0"/>
                  </w:pPr>
                </w:p>
              </w:tc>
            </w:tr>
            <w:tr w:rsidR="00D34DB9" w:rsidRPr="00EA187B" w:rsidTr="00534008">
              <w:trPr>
                <w:trHeight w:hRule="exact" w:val="397"/>
              </w:trPr>
              <w:tc>
                <w:tcPr>
                  <w:tcW w:w="3119" w:type="dxa"/>
                  <w:tcBorders>
                    <w:top w:val="single" w:sz="4" w:space="0" w:color="000000"/>
                    <w:left w:val="single" w:sz="4" w:space="0" w:color="000000"/>
                    <w:bottom w:val="single" w:sz="4" w:space="0" w:color="000000"/>
                  </w:tcBorders>
                  <w:vAlign w:val="center"/>
                </w:tcPr>
                <w:p w:rsidR="00D34DB9" w:rsidRPr="00EA187B" w:rsidRDefault="00D34DB9" w:rsidP="00534008">
                  <w:pPr>
                    <w:pStyle w:val="Titolo"/>
                    <w:snapToGrid w:val="0"/>
                    <w:jc w:val="left"/>
                    <w:rPr>
                      <w:sz w:val="24"/>
                    </w:rPr>
                  </w:pPr>
                  <w:r w:rsidRPr="00EA187B">
                    <w:rPr>
                      <w:sz w:val="24"/>
                    </w:rPr>
                    <w:t>ED. FISICA</w:t>
                  </w:r>
                </w:p>
              </w:tc>
              <w:tc>
                <w:tcPr>
                  <w:tcW w:w="4961" w:type="dxa"/>
                  <w:tcBorders>
                    <w:top w:val="single" w:sz="4" w:space="0" w:color="000000"/>
                    <w:left w:val="single" w:sz="4" w:space="0" w:color="000000"/>
                    <w:bottom w:val="single" w:sz="4" w:space="0" w:color="000000"/>
                    <w:right w:val="single" w:sz="4" w:space="0" w:color="000000"/>
                  </w:tcBorders>
                  <w:vAlign w:val="center"/>
                </w:tcPr>
                <w:p w:rsidR="00D34DB9" w:rsidRPr="00EA187B" w:rsidRDefault="00D34DB9" w:rsidP="00534008">
                  <w:pPr>
                    <w:snapToGrid w:val="0"/>
                  </w:pPr>
                </w:p>
              </w:tc>
            </w:tr>
            <w:tr w:rsidR="00534008" w:rsidRPr="00EA187B" w:rsidTr="00534008">
              <w:trPr>
                <w:trHeight w:hRule="exact" w:val="397"/>
              </w:trPr>
              <w:tc>
                <w:tcPr>
                  <w:tcW w:w="3119" w:type="dxa"/>
                  <w:tcBorders>
                    <w:top w:val="single" w:sz="4" w:space="0" w:color="000000"/>
                    <w:left w:val="single" w:sz="4" w:space="0" w:color="000000"/>
                    <w:bottom w:val="single" w:sz="4" w:space="0" w:color="000000"/>
                  </w:tcBorders>
                  <w:vAlign w:val="center"/>
                </w:tcPr>
                <w:p w:rsidR="00534008" w:rsidRPr="00EA187B" w:rsidRDefault="00534008" w:rsidP="00534008">
                  <w:pPr>
                    <w:pStyle w:val="Titolo"/>
                    <w:snapToGrid w:val="0"/>
                    <w:jc w:val="left"/>
                    <w:rPr>
                      <w:sz w:val="24"/>
                    </w:rPr>
                  </w:pPr>
                  <w:r>
                    <w:rPr>
                      <w:sz w:val="24"/>
                    </w:rPr>
                    <w:t>SOSTEGNO</w:t>
                  </w:r>
                </w:p>
              </w:tc>
              <w:tc>
                <w:tcPr>
                  <w:tcW w:w="4961" w:type="dxa"/>
                  <w:tcBorders>
                    <w:top w:val="single" w:sz="4" w:space="0" w:color="000000"/>
                    <w:left w:val="single" w:sz="4" w:space="0" w:color="000000"/>
                    <w:bottom w:val="single" w:sz="4" w:space="0" w:color="000000"/>
                    <w:right w:val="single" w:sz="4" w:space="0" w:color="000000"/>
                  </w:tcBorders>
                  <w:vAlign w:val="center"/>
                </w:tcPr>
                <w:p w:rsidR="00534008" w:rsidRPr="00EA187B" w:rsidRDefault="00534008" w:rsidP="00534008">
                  <w:pPr>
                    <w:snapToGrid w:val="0"/>
                  </w:pPr>
                </w:p>
              </w:tc>
            </w:tr>
          </w:tbl>
          <w:p w:rsidR="00D34DB9" w:rsidRDefault="00D34DB9" w:rsidP="00D34DB9">
            <w:pPr>
              <w:pStyle w:val="Testonormale"/>
              <w:rPr>
                <w:rFonts w:ascii="Times New Roman" w:hAnsi="Times New Roman"/>
                <w:sz w:val="24"/>
                <w:szCs w:val="24"/>
              </w:rPr>
            </w:pPr>
          </w:p>
          <w:p w:rsidR="00D34DB9" w:rsidRPr="00D34DB9" w:rsidRDefault="00D34DB9" w:rsidP="00D34DB9">
            <w:pPr>
              <w:pStyle w:val="Testonormale"/>
              <w:rPr>
                <w:rFonts w:ascii="Times New Roman" w:hAnsi="Times New Roman"/>
                <w:b/>
                <w:i/>
                <w:sz w:val="24"/>
                <w:szCs w:val="24"/>
              </w:rPr>
            </w:pPr>
            <w:r w:rsidRPr="00D34DB9">
              <w:rPr>
                <w:rFonts w:ascii="Times New Roman" w:hAnsi="Times New Roman"/>
                <w:b/>
                <w:sz w:val="28"/>
                <w:szCs w:val="28"/>
              </w:rPr>
              <w:tab/>
            </w:r>
            <w:r w:rsidRPr="00D34DB9">
              <w:rPr>
                <w:rFonts w:ascii="Times New Roman" w:hAnsi="Times New Roman"/>
                <w:b/>
                <w:sz w:val="24"/>
                <w:szCs w:val="24"/>
              </w:rPr>
              <w:t>Coordinatore Prof.</w:t>
            </w:r>
            <w:r w:rsidRPr="00D34DB9">
              <w:rPr>
                <w:rFonts w:ascii="Times New Roman" w:hAnsi="Times New Roman"/>
                <w:b/>
                <w:i/>
                <w:sz w:val="24"/>
                <w:szCs w:val="24"/>
              </w:rPr>
              <w:t xml:space="preserve"> </w:t>
            </w:r>
          </w:p>
          <w:p w:rsidR="00EA187B" w:rsidRDefault="00EA187B" w:rsidP="00291BC9">
            <w:pPr>
              <w:rPr>
                <w:rFonts w:ascii="Hobo BT" w:hAnsi="Hobo BT"/>
                <w:b/>
                <w:bCs/>
                <w:sz w:val="28"/>
              </w:rPr>
            </w:pPr>
          </w:p>
        </w:tc>
      </w:tr>
    </w:tbl>
    <w:p w:rsidR="00F06502" w:rsidRPr="00EA187B" w:rsidRDefault="00F06502">
      <w:pPr>
        <w:pStyle w:val="Corpodeltesto"/>
        <w:jc w:val="center"/>
        <w:rPr>
          <w:b/>
          <w:bCs/>
          <w:iCs/>
        </w:rPr>
      </w:pPr>
    </w:p>
    <w:p w:rsidR="00F06502" w:rsidRPr="00EA187B" w:rsidRDefault="00F06502">
      <w:pPr>
        <w:pStyle w:val="Corpodeltesto"/>
        <w:jc w:val="center"/>
        <w:rPr>
          <w:b/>
          <w:bCs/>
          <w:iCs/>
        </w:rPr>
      </w:pPr>
      <w:r w:rsidRPr="00EA187B">
        <w:rPr>
          <w:b/>
          <w:bCs/>
          <w:iCs/>
        </w:rPr>
        <w:t>PRESENTAZIONE DELLA CLASSE.</w:t>
      </w:r>
    </w:p>
    <w:p w:rsidR="00F06502" w:rsidRPr="00D273D1" w:rsidRDefault="000511B2" w:rsidP="00645678">
      <w:pPr>
        <w:spacing w:before="120" w:after="120"/>
        <w:rPr>
          <w:bCs/>
          <w:iCs/>
        </w:rPr>
      </w:pPr>
      <w:r w:rsidRPr="00D273D1">
        <w:rPr>
          <w:bCs/>
          <w:iCs/>
        </w:rPr>
        <w:t xml:space="preserve">La classe è </w:t>
      </w:r>
      <w:r w:rsidR="00F06502" w:rsidRPr="00D273D1">
        <w:rPr>
          <w:bCs/>
          <w:iCs/>
        </w:rPr>
        <w:t xml:space="preserve">composta da </w:t>
      </w:r>
    </w:p>
    <w:tbl>
      <w:tblPr>
        <w:tblW w:w="0" w:type="auto"/>
        <w:tblInd w:w="-5" w:type="dxa"/>
        <w:tblLayout w:type="fixed"/>
        <w:tblLook w:val="0000" w:firstRow="0" w:lastRow="0" w:firstColumn="0" w:lastColumn="0" w:noHBand="0" w:noVBand="0"/>
      </w:tblPr>
      <w:tblGrid>
        <w:gridCol w:w="1814"/>
        <w:gridCol w:w="851"/>
        <w:gridCol w:w="2126"/>
        <w:gridCol w:w="851"/>
        <w:gridCol w:w="4109"/>
        <w:gridCol w:w="907"/>
      </w:tblGrid>
      <w:tr w:rsidR="00F06502" w:rsidRPr="00D273D1" w:rsidTr="00DF5A7B">
        <w:tc>
          <w:tcPr>
            <w:tcW w:w="1814" w:type="dxa"/>
            <w:tcBorders>
              <w:top w:val="single" w:sz="4" w:space="0" w:color="000000"/>
              <w:left w:val="single" w:sz="4" w:space="0" w:color="000000"/>
              <w:bottom w:val="single" w:sz="4" w:space="0" w:color="000000"/>
            </w:tcBorders>
          </w:tcPr>
          <w:p w:rsidR="00F06502" w:rsidRPr="00D273D1" w:rsidRDefault="00F06502">
            <w:pPr>
              <w:snapToGrid w:val="0"/>
              <w:spacing w:line="360" w:lineRule="auto"/>
              <w:rPr>
                <w:bCs/>
                <w:iCs/>
              </w:rPr>
            </w:pPr>
            <w:r w:rsidRPr="00D273D1">
              <w:rPr>
                <w:bCs/>
                <w:iCs/>
              </w:rPr>
              <w:t>Alunni</w:t>
            </w:r>
          </w:p>
        </w:tc>
        <w:tc>
          <w:tcPr>
            <w:tcW w:w="851" w:type="dxa"/>
            <w:tcBorders>
              <w:top w:val="single" w:sz="4" w:space="0" w:color="000000"/>
              <w:left w:val="single" w:sz="4" w:space="0" w:color="000000"/>
              <w:bottom w:val="single" w:sz="4" w:space="0" w:color="000000"/>
            </w:tcBorders>
          </w:tcPr>
          <w:p w:rsidR="00F06502" w:rsidRPr="00D273D1" w:rsidRDefault="00F06502" w:rsidP="00A72AD9">
            <w:pPr>
              <w:snapToGrid w:val="0"/>
              <w:spacing w:line="360" w:lineRule="auto"/>
              <w:rPr>
                <w:bCs/>
                <w:iCs/>
              </w:rPr>
            </w:pPr>
            <w:r w:rsidRPr="00D273D1">
              <w:rPr>
                <w:bCs/>
                <w:iCs/>
              </w:rPr>
              <w:t>N.</w:t>
            </w:r>
            <w:r w:rsidR="000511B2" w:rsidRPr="00D273D1">
              <w:rPr>
                <w:bCs/>
                <w:iCs/>
              </w:rPr>
              <w:t xml:space="preserve"> </w:t>
            </w:r>
          </w:p>
        </w:tc>
        <w:tc>
          <w:tcPr>
            <w:tcW w:w="2126" w:type="dxa"/>
            <w:tcBorders>
              <w:top w:val="single" w:sz="4" w:space="0" w:color="000000"/>
              <w:left w:val="single" w:sz="4" w:space="0" w:color="000000"/>
              <w:bottom w:val="single" w:sz="4" w:space="0" w:color="000000"/>
            </w:tcBorders>
          </w:tcPr>
          <w:p w:rsidR="00F06502" w:rsidRPr="00D273D1" w:rsidRDefault="00F06502">
            <w:pPr>
              <w:snapToGrid w:val="0"/>
              <w:spacing w:line="360" w:lineRule="auto"/>
              <w:rPr>
                <w:bCs/>
                <w:iCs/>
              </w:rPr>
            </w:pPr>
            <w:r w:rsidRPr="00D273D1">
              <w:rPr>
                <w:bCs/>
                <w:iCs/>
              </w:rPr>
              <w:t>Maschi</w:t>
            </w:r>
          </w:p>
        </w:tc>
        <w:tc>
          <w:tcPr>
            <w:tcW w:w="851" w:type="dxa"/>
            <w:tcBorders>
              <w:top w:val="single" w:sz="4" w:space="0" w:color="000000"/>
              <w:left w:val="single" w:sz="4" w:space="0" w:color="000000"/>
              <w:bottom w:val="single" w:sz="4" w:space="0" w:color="000000"/>
            </w:tcBorders>
          </w:tcPr>
          <w:p w:rsidR="00F06502" w:rsidRPr="00D273D1" w:rsidRDefault="00F06502">
            <w:pPr>
              <w:snapToGrid w:val="0"/>
              <w:spacing w:line="360" w:lineRule="auto"/>
              <w:rPr>
                <w:bCs/>
                <w:iCs/>
              </w:rPr>
            </w:pPr>
            <w:r w:rsidRPr="00D273D1">
              <w:rPr>
                <w:bCs/>
                <w:iCs/>
              </w:rPr>
              <w:t>N.</w:t>
            </w:r>
            <w:r w:rsidR="00DF5A7B">
              <w:rPr>
                <w:bCs/>
                <w:iCs/>
              </w:rPr>
              <w:t xml:space="preserve"> </w:t>
            </w:r>
          </w:p>
        </w:tc>
        <w:tc>
          <w:tcPr>
            <w:tcW w:w="4109" w:type="dxa"/>
            <w:tcBorders>
              <w:top w:val="single" w:sz="4" w:space="0" w:color="000000"/>
              <w:left w:val="single" w:sz="4" w:space="0" w:color="000000"/>
              <w:bottom w:val="single" w:sz="4" w:space="0" w:color="000000"/>
            </w:tcBorders>
          </w:tcPr>
          <w:p w:rsidR="00F06502" w:rsidRPr="00D273D1" w:rsidRDefault="00F06502">
            <w:pPr>
              <w:snapToGrid w:val="0"/>
              <w:spacing w:line="360" w:lineRule="auto"/>
              <w:rPr>
                <w:bCs/>
                <w:iCs/>
              </w:rPr>
            </w:pPr>
            <w:r w:rsidRPr="00D273D1">
              <w:rPr>
                <w:bCs/>
                <w:iCs/>
              </w:rPr>
              <w:t>Femmine</w:t>
            </w:r>
          </w:p>
        </w:tc>
        <w:tc>
          <w:tcPr>
            <w:tcW w:w="907" w:type="dxa"/>
            <w:tcBorders>
              <w:top w:val="single" w:sz="4" w:space="0" w:color="000000"/>
              <w:left w:val="single" w:sz="4" w:space="0" w:color="000000"/>
              <w:bottom w:val="single" w:sz="4" w:space="0" w:color="000000"/>
              <w:right w:val="single" w:sz="4" w:space="0" w:color="000000"/>
            </w:tcBorders>
          </w:tcPr>
          <w:p w:rsidR="00F06502" w:rsidRPr="00D273D1" w:rsidRDefault="00F06502">
            <w:pPr>
              <w:snapToGrid w:val="0"/>
              <w:spacing w:line="360" w:lineRule="auto"/>
              <w:rPr>
                <w:bCs/>
                <w:iCs/>
              </w:rPr>
            </w:pPr>
            <w:r w:rsidRPr="00D273D1">
              <w:rPr>
                <w:bCs/>
                <w:iCs/>
              </w:rPr>
              <w:t>N.</w:t>
            </w:r>
            <w:r w:rsidR="00DF5A7B">
              <w:rPr>
                <w:bCs/>
                <w:iCs/>
              </w:rPr>
              <w:t xml:space="preserve"> </w:t>
            </w:r>
          </w:p>
        </w:tc>
      </w:tr>
      <w:tr w:rsidR="00F06502" w:rsidRPr="00D273D1" w:rsidTr="00DF5A7B">
        <w:tc>
          <w:tcPr>
            <w:tcW w:w="1814" w:type="dxa"/>
            <w:tcBorders>
              <w:top w:val="single" w:sz="4" w:space="0" w:color="000000"/>
              <w:left w:val="single" w:sz="4" w:space="0" w:color="000000"/>
              <w:bottom w:val="single" w:sz="4" w:space="0" w:color="000000"/>
            </w:tcBorders>
          </w:tcPr>
          <w:p w:rsidR="00F06502" w:rsidRPr="00D273D1" w:rsidRDefault="00F06502">
            <w:pPr>
              <w:snapToGrid w:val="0"/>
              <w:rPr>
                <w:bCs/>
                <w:iCs/>
              </w:rPr>
            </w:pPr>
            <w:r w:rsidRPr="00D273D1">
              <w:rPr>
                <w:bCs/>
                <w:iCs/>
              </w:rPr>
              <w:t>Alunni ripetenti</w:t>
            </w:r>
          </w:p>
        </w:tc>
        <w:tc>
          <w:tcPr>
            <w:tcW w:w="851" w:type="dxa"/>
            <w:tcBorders>
              <w:top w:val="single" w:sz="4" w:space="0" w:color="000000"/>
              <w:left w:val="single" w:sz="4" w:space="0" w:color="000000"/>
              <w:bottom w:val="single" w:sz="4" w:space="0" w:color="000000"/>
            </w:tcBorders>
          </w:tcPr>
          <w:p w:rsidR="00F06502" w:rsidRPr="00D273D1" w:rsidRDefault="00F06502">
            <w:pPr>
              <w:snapToGrid w:val="0"/>
              <w:rPr>
                <w:bCs/>
                <w:iCs/>
              </w:rPr>
            </w:pPr>
            <w:r w:rsidRPr="00D273D1">
              <w:rPr>
                <w:bCs/>
                <w:iCs/>
              </w:rPr>
              <w:t>N.</w:t>
            </w:r>
            <w:r w:rsidR="000511B2" w:rsidRPr="00D273D1">
              <w:rPr>
                <w:bCs/>
                <w:iCs/>
              </w:rPr>
              <w:t xml:space="preserve"> </w:t>
            </w:r>
          </w:p>
        </w:tc>
        <w:tc>
          <w:tcPr>
            <w:tcW w:w="2126" w:type="dxa"/>
            <w:tcBorders>
              <w:top w:val="single" w:sz="4" w:space="0" w:color="000000"/>
              <w:left w:val="single" w:sz="4" w:space="0" w:color="000000"/>
              <w:bottom w:val="single" w:sz="4" w:space="0" w:color="000000"/>
            </w:tcBorders>
          </w:tcPr>
          <w:p w:rsidR="00F06502" w:rsidRPr="00D273D1" w:rsidRDefault="00F06502">
            <w:pPr>
              <w:snapToGrid w:val="0"/>
              <w:rPr>
                <w:bCs/>
                <w:iCs/>
              </w:rPr>
            </w:pPr>
            <w:r w:rsidRPr="00D273D1">
              <w:rPr>
                <w:bCs/>
                <w:iCs/>
              </w:rPr>
              <w:t>Alunni portatori di handicap</w:t>
            </w:r>
          </w:p>
        </w:tc>
        <w:tc>
          <w:tcPr>
            <w:tcW w:w="851" w:type="dxa"/>
            <w:tcBorders>
              <w:top w:val="single" w:sz="4" w:space="0" w:color="000000"/>
              <w:left w:val="single" w:sz="4" w:space="0" w:color="000000"/>
              <w:bottom w:val="single" w:sz="4" w:space="0" w:color="000000"/>
            </w:tcBorders>
          </w:tcPr>
          <w:p w:rsidR="00F06502" w:rsidRPr="00D273D1" w:rsidRDefault="00F06502">
            <w:pPr>
              <w:snapToGrid w:val="0"/>
              <w:rPr>
                <w:bCs/>
                <w:iCs/>
              </w:rPr>
            </w:pPr>
            <w:r w:rsidRPr="00D273D1">
              <w:rPr>
                <w:bCs/>
                <w:iCs/>
              </w:rPr>
              <w:t>N.</w:t>
            </w:r>
          </w:p>
        </w:tc>
        <w:tc>
          <w:tcPr>
            <w:tcW w:w="4109" w:type="dxa"/>
            <w:tcBorders>
              <w:top w:val="single" w:sz="4" w:space="0" w:color="000000"/>
              <w:left w:val="single" w:sz="4" w:space="0" w:color="000000"/>
              <w:bottom w:val="single" w:sz="4" w:space="0" w:color="000000"/>
            </w:tcBorders>
          </w:tcPr>
          <w:p w:rsidR="00F06502" w:rsidRDefault="00F06502" w:rsidP="00CD7AD7">
            <w:pPr>
              <w:snapToGrid w:val="0"/>
              <w:rPr>
                <w:bCs/>
                <w:iCs/>
              </w:rPr>
            </w:pPr>
            <w:r w:rsidRPr="00D273D1">
              <w:rPr>
                <w:bCs/>
                <w:iCs/>
              </w:rPr>
              <w:t xml:space="preserve">Alunni </w:t>
            </w:r>
            <w:r w:rsidR="00DF5A7B">
              <w:rPr>
                <w:bCs/>
                <w:iCs/>
              </w:rPr>
              <w:t>di origine straniera</w:t>
            </w:r>
          </w:p>
          <w:p w:rsidR="00CD7AD7" w:rsidRPr="00D273D1" w:rsidRDefault="00CD7AD7" w:rsidP="00DF5A7B">
            <w:pPr>
              <w:snapToGrid w:val="0"/>
              <w:rPr>
                <w:bCs/>
                <w:iCs/>
              </w:rPr>
            </w:pPr>
            <w:r w:rsidRPr="00D273D1">
              <w:rPr>
                <w:bCs/>
                <w:iCs/>
              </w:rPr>
              <w:t xml:space="preserve">Alunni </w:t>
            </w:r>
            <w:r w:rsidR="00DF5A7B">
              <w:rPr>
                <w:bCs/>
                <w:iCs/>
              </w:rPr>
              <w:t>di recente immigrazione (1anno)</w:t>
            </w:r>
          </w:p>
        </w:tc>
        <w:tc>
          <w:tcPr>
            <w:tcW w:w="907" w:type="dxa"/>
            <w:tcBorders>
              <w:top w:val="single" w:sz="4" w:space="0" w:color="000000"/>
              <w:left w:val="single" w:sz="4" w:space="0" w:color="000000"/>
              <w:bottom w:val="single" w:sz="4" w:space="0" w:color="000000"/>
              <w:right w:val="single" w:sz="4" w:space="0" w:color="000000"/>
            </w:tcBorders>
          </w:tcPr>
          <w:p w:rsidR="00F06502" w:rsidRDefault="00F06502">
            <w:pPr>
              <w:snapToGrid w:val="0"/>
              <w:rPr>
                <w:bCs/>
                <w:iCs/>
              </w:rPr>
            </w:pPr>
            <w:r w:rsidRPr="00D273D1">
              <w:rPr>
                <w:bCs/>
                <w:iCs/>
              </w:rPr>
              <w:t>N.</w:t>
            </w:r>
          </w:p>
          <w:p w:rsidR="00CD7AD7" w:rsidRPr="00D273D1" w:rsidRDefault="00132B86">
            <w:pPr>
              <w:snapToGrid w:val="0"/>
              <w:rPr>
                <w:bCs/>
                <w:iCs/>
              </w:rPr>
            </w:pPr>
            <w:r w:rsidRPr="00D273D1">
              <w:rPr>
                <w:bCs/>
                <w:iCs/>
              </w:rPr>
              <w:t>N.</w:t>
            </w:r>
          </w:p>
        </w:tc>
      </w:tr>
    </w:tbl>
    <w:p w:rsidR="00F06502" w:rsidRPr="00D273D1" w:rsidRDefault="00F06502">
      <w:pPr>
        <w:pStyle w:val="Corpodeltesto"/>
        <w:jc w:val="center"/>
        <w:rPr>
          <w:b/>
          <w:bCs/>
          <w:iCs/>
        </w:rPr>
      </w:pPr>
    </w:p>
    <w:tbl>
      <w:tblPr>
        <w:tblW w:w="10666" w:type="dxa"/>
        <w:tblInd w:w="-5" w:type="dxa"/>
        <w:tblLayout w:type="fixed"/>
        <w:tblLook w:val="0000" w:firstRow="0" w:lastRow="0" w:firstColumn="0" w:lastColumn="0" w:noHBand="0" w:noVBand="0"/>
      </w:tblPr>
      <w:tblGrid>
        <w:gridCol w:w="914"/>
        <w:gridCol w:w="2798"/>
        <w:gridCol w:w="1256"/>
        <w:gridCol w:w="1949"/>
        <w:gridCol w:w="895"/>
        <w:gridCol w:w="1921"/>
        <w:gridCol w:w="933"/>
      </w:tblGrid>
      <w:tr w:rsidR="00F06502" w:rsidRPr="00D273D1" w:rsidTr="00D273D1">
        <w:tc>
          <w:tcPr>
            <w:tcW w:w="10666" w:type="dxa"/>
            <w:gridSpan w:val="7"/>
            <w:tcBorders>
              <w:top w:val="single" w:sz="4" w:space="0" w:color="000000"/>
              <w:left w:val="single" w:sz="4" w:space="0" w:color="000000"/>
              <w:bottom w:val="single" w:sz="4" w:space="0" w:color="000000"/>
              <w:right w:val="single" w:sz="4" w:space="0" w:color="000000"/>
            </w:tcBorders>
          </w:tcPr>
          <w:p w:rsidR="00F06502" w:rsidRPr="00D273D1" w:rsidRDefault="00F06502">
            <w:pPr>
              <w:pStyle w:val="Corpodeltesto"/>
              <w:snapToGrid w:val="0"/>
              <w:jc w:val="center"/>
              <w:rPr>
                <w:b/>
                <w:bCs/>
                <w:iCs/>
              </w:rPr>
            </w:pPr>
            <w:r w:rsidRPr="00D273D1">
              <w:rPr>
                <w:b/>
                <w:bCs/>
                <w:iCs/>
              </w:rPr>
              <w:t>Situazione di partenza</w:t>
            </w:r>
          </w:p>
        </w:tc>
      </w:tr>
      <w:tr w:rsidR="00F06502" w:rsidRPr="00D273D1" w:rsidTr="00A77551">
        <w:tc>
          <w:tcPr>
            <w:tcW w:w="3712" w:type="dxa"/>
            <w:gridSpan w:val="2"/>
            <w:tcBorders>
              <w:top w:val="single" w:sz="4" w:space="0" w:color="000000"/>
              <w:left w:val="single" w:sz="4" w:space="0" w:color="000000"/>
              <w:bottom w:val="single" w:sz="4" w:space="0" w:color="000000"/>
            </w:tcBorders>
          </w:tcPr>
          <w:p w:rsidR="00F06502" w:rsidRPr="00D273D1" w:rsidRDefault="00F06502">
            <w:pPr>
              <w:snapToGrid w:val="0"/>
              <w:spacing w:after="120"/>
              <w:rPr>
                <w:b/>
                <w:bCs/>
                <w:iCs/>
              </w:rPr>
            </w:pPr>
            <w:r w:rsidRPr="00D273D1">
              <w:rPr>
                <w:b/>
                <w:bCs/>
                <w:iCs/>
              </w:rPr>
              <w:t>Livello della classe</w:t>
            </w:r>
          </w:p>
          <w:bookmarkStart w:id="0" w:name="Controllo12"/>
          <w:p w:rsidR="00F06502" w:rsidRPr="00D273D1" w:rsidRDefault="00F06502">
            <w:pPr>
              <w:rPr>
                <w:bCs/>
                <w:iCs/>
                <w:lang w:val="es-SV"/>
              </w:rPr>
            </w:pPr>
            <w:r w:rsidRPr="00D273D1">
              <w:rPr>
                <w:bCs/>
                <w:iCs/>
              </w:rPr>
              <w:fldChar w:fldCharType="begin">
                <w:ffData>
                  <w:name w:val="Controllo12"/>
                  <w:enabled/>
                  <w:calcOnExit w:val="0"/>
                  <w:checkBox>
                    <w:size w:val="20"/>
                    <w:default w:val="0"/>
                  </w:checkBox>
                </w:ffData>
              </w:fldChar>
            </w:r>
            <w:r w:rsidRPr="00D273D1">
              <w:rPr>
                <w:lang w:val="es-SV"/>
              </w:rPr>
              <w:instrText xml:space="preserve"> FORMCHECKBOX </w:instrText>
            </w:r>
            <w:r w:rsidRPr="00D273D1">
              <w:rPr>
                <w:bCs/>
                <w:iCs/>
              </w:rPr>
            </w:r>
            <w:r w:rsidRPr="00D273D1">
              <w:rPr>
                <w:bCs/>
                <w:iCs/>
              </w:rPr>
              <w:fldChar w:fldCharType="end"/>
            </w:r>
            <w:bookmarkEnd w:id="0"/>
            <w:r w:rsidRPr="00D273D1">
              <w:rPr>
                <w:bCs/>
                <w:iCs/>
                <w:lang w:val="es-SV"/>
              </w:rPr>
              <w:t xml:space="preserve"> </w:t>
            </w:r>
            <w:r w:rsidR="00D273D1">
              <w:rPr>
                <w:bCs/>
                <w:iCs/>
                <w:lang w:val="es-SV"/>
              </w:rPr>
              <w:t>A</w:t>
            </w:r>
            <w:r w:rsidRPr="00D273D1">
              <w:rPr>
                <w:bCs/>
                <w:iCs/>
                <w:lang w:val="es-SV"/>
              </w:rPr>
              <w:t>lto</w:t>
            </w:r>
          </w:p>
          <w:p w:rsidR="00D273D1" w:rsidRPr="00D273D1" w:rsidRDefault="00D273D1" w:rsidP="00D273D1">
            <w:pPr>
              <w:rPr>
                <w:bCs/>
                <w:iCs/>
                <w:lang w:val="es-SV"/>
              </w:rPr>
            </w:pPr>
            <w:r w:rsidRPr="00D273D1">
              <w:rPr>
                <w:bCs/>
                <w:iCs/>
              </w:rPr>
              <w:fldChar w:fldCharType="begin">
                <w:ffData>
                  <w:name w:val="Controllo13"/>
                  <w:enabled/>
                  <w:calcOnExit w:val="0"/>
                  <w:checkBox>
                    <w:size w:val="20"/>
                    <w:default w:val="0"/>
                  </w:checkBox>
                </w:ffData>
              </w:fldChar>
            </w:r>
            <w:r w:rsidRPr="00D273D1">
              <w:rPr>
                <w:lang w:val="es-SV"/>
              </w:rPr>
              <w:instrText xml:space="preserve"> FORMCHECKBOX </w:instrText>
            </w:r>
            <w:r w:rsidRPr="00D273D1">
              <w:rPr>
                <w:bCs/>
                <w:iCs/>
              </w:rPr>
            </w:r>
            <w:r w:rsidRPr="00D273D1">
              <w:rPr>
                <w:bCs/>
                <w:iCs/>
              </w:rPr>
              <w:fldChar w:fldCharType="end"/>
            </w:r>
            <w:r w:rsidRPr="00D273D1">
              <w:rPr>
                <w:bCs/>
                <w:iCs/>
                <w:lang w:val="es-SV"/>
              </w:rPr>
              <w:t xml:space="preserve"> Medio – alto</w:t>
            </w:r>
          </w:p>
          <w:bookmarkStart w:id="1" w:name="Controllo13"/>
          <w:p w:rsidR="00F06502" w:rsidRPr="00D273D1" w:rsidRDefault="00F06502">
            <w:pPr>
              <w:rPr>
                <w:bCs/>
                <w:iCs/>
                <w:lang w:val="es-SV"/>
              </w:rPr>
            </w:pPr>
            <w:r w:rsidRPr="00D273D1">
              <w:rPr>
                <w:bCs/>
                <w:iCs/>
              </w:rPr>
              <w:fldChar w:fldCharType="begin">
                <w:ffData>
                  <w:name w:val="Controllo13"/>
                  <w:enabled/>
                  <w:calcOnExit w:val="0"/>
                  <w:checkBox>
                    <w:size w:val="20"/>
                    <w:default w:val="0"/>
                  </w:checkBox>
                </w:ffData>
              </w:fldChar>
            </w:r>
            <w:r w:rsidRPr="00D273D1">
              <w:rPr>
                <w:lang w:val="es-SV"/>
              </w:rPr>
              <w:instrText xml:space="preserve"> FORMCHECKBOX </w:instrText>
            </w:r>
            <w:r w:rsidRPr="00D273D1">
              <w:rPr>
                <w:bCs/>
                <w:iCs/>
              </w:rPr>
            </w:r>
            <w:r w:rsidRPr="00D273D1">
              <w:rPr>
                <w:bCs/>
                <w:iCs/>
              </w:rPr>
              <w:fldChar w:fldCharType="end"/>
            </w:r>
            <w:bookmarkEnd w:id="1"/>
            <w:r w:rsidRPr="00D273D1">
              <w:rPr>
                <w:bCs/>
                <w:iCs/>
                <w:lang w:val="es-SV"/>
              </w:rPr>
              <w:t xml:space="preserve"> </w:t>
            </w:r>
            <w:r w:rsidR="00D273D1">
              <w:rPr>
                <w:bCs/>
                <w:iCs/>
                <w:lang w:val="es-SV"/>
              </w:rPr>
              <w:t>M</w:t>
            </w:r>
            <w:r w:rsidRPr="00D273D1">
              <w:rPr>
                <w:bCs/>
                <w:iCs/>
                <w:lang w:val="es-SV"/>
              </w:rPr>
              <w:t>edio</w:t>
            </w:r>
          </w:p>
          <w:bookmarkStart w:id="2" w:name="Controllo84"/>
          <w:p w:rsidR="00F06502" w:rsidRPr="00D273D1" w:rsidRDefault="00F06502">
            <w:pPr>
              <w:rPr>
                <w:bCs/>
                <w:iCs/>
              </w:rPr>
            </w:pPr>
            <w:r w:rsidRPr="00D273D1">
              <w:rPr>
                <w:bCs/>
                <w:iCs/>
              </w:rPr>
              <w:fldChar w:fldCharType="begin">
                <w:ffData>
                  <w:name w:val="Controllo84"/>
                  <w:enabled/>
                  <w:calcOnExit w:val="0"/>
                  <w:checkBox>
                    <w:size w:val="20"/>
                    <w:default w:val="0"/>
                  </w:checkBox>
                </w:ffData>
              </w:fldChar>
            </w:r>
            <w:r w:rsidRPr="00D273D1">
              <w:instrText xml:space="preserve"> FORMCHECKBOX </w:instrText>
            </w:r>
            <w:r w:rsidRPr="00D273D1">
              <w:rPr>
                <w:bCs/>
                <w:iCs/>
              </w:rPr>
            </w:r>
            <w:r w:rsidRPr="00D273D1">
              <w:rPr>
                <w:bCs/>
                <w:iCs/>
              </w:rPr>
              <w:fldChar w:fldCharType="end"/>
            </w:r>
            <w:bookmarkEnd w:id="2"/>
            <w:r w:rsidRPr="00D273D1">
              <w:rPr>
                <w:bCs/>
                <w:iCs/>
              </w:rPr>
              <w:t xml:space="preserve"> </w:t>
            </w:r>
            <w:r w:rsidR="00D273D1">
              <w:rPr>
                <w:bCs/>
                <w:iCs/>
              </w:rPr>
              <w:t>M</w:t>
            </w:r>
            <w:r w:rsidRPr="00D273D1">
              <w:rPr>
                <w:bCs/>
                <w:iCs/>
              </w:rPr>
              <w:t>edio - basso</w:t>
            </w:r>
          </w:p>
          <w:bookmarkStart w:id="3" w:name="Controllo85"/>
          <w:p w:rsidR="00F06502" w:rsidRPr="00D273D1" w:rsidRDefault="00F06502" w:rsidP="00D273D1">
            <w:pPr>
              <w:rPr>
                <w:bCs/>
                <w:iCs/>
              </w:rPr>
            </w:pPr>
            <w:r w:rsidRPr="00D273D1">
              <w:rPr>
                <w:bCs/>
                <w:iCs/>
              </w:rPr>
              <w:fldChar w:fldCharType="begin">
                <w:ffData>
                  <w:name w:val="Controllo85"/>
                  <w:enabled/>
                  <w:calcOnExit w:val="0"/>
                  <w:checkBox>
                    <w:size w:val="20"/>
                    <w:default w:val="0"/>
                  </w:checkBox>
                </w:ffData>
              </w:fldChar>
            </w:r>
            <w:r w:rsidRPr="00D273D1">
              <w:instrText xml:space="preserve"> FORMCHECKBOX </w:instrText>
            </w:r>
            <w:r w:rsidRPr="00D273D1">
              <w:rPr>
                <w:bCs/>
                <w:iCs/>
              </w:rPr>
            </w:r>
            <w:r w:rsidRPr="00D273D1">
              <w:rPr>
                <w:bCs/>
                <w:iCs/>
              </w:rPr>
              <w:fldChar w:fldCharType="end"/>
            </w:r>
            <w:bookmarkEnd w:id="3"/>
            <w:r w:rsidRPr="00D273D1">
              <w:rPr>
                <w:bCs/>
                <w:iCs/>
              </w:rPr>
              <w:t xml:space="preserve"> </w:t>
            </w:r>
            <w:r w:rsidR="00D273D1">
              <w:rPr>
                <w:bCs/>
                <w:iCs/>
              </w:rPr>
              <w:t>B</w:t>
            </w:r>
            <w:r w:rsidRPr="00D273D1">
              <w:rPr>
                <w:bCs/>
                <w:iCs/>
              </w:rPr>
              <w:t>asso</w:t>
            </w:r>
          </w:p>
        </w:tc>
        <w:tc>
          <w:tcPr>
            <w:tcW w:w="3205" w:type="dxa"/>
            <w:gridSpan w:val="2"/>
            <w:tcBorders>
              <w:top w:val="single" w:sz="4" w:space="0" w:color="000000"/>
              <w:left w:val="single" w:sz="4" w:space="0" w:color="000000"/>
              <w:bottom w:val="single" w:sz="4" w:space="0" w:color="000000"/>
            </w:tcBorders>
          </w:tcPr>
          <w:p w:rsidR="00F06502" w:rsidRPr="00D273D1" w:rsidRDefault="00F06502">
            <w:pPr>
              <w:snapToGrid w:val="0"/>
              <w:spacing w:after="120"/>
              <w:rPr>
                <w:b/>
                <w:bCs/>
                <w:iCs/>
              </w:rPr>
            </w:pPr>
            <w:r w:rsidRPr="00D273D1">
              <w:rPr>
                <w:b/>
                <w:bCs/>
                <w:iCs/>
              </w:rPr>
              <w:t>Tipologia della classe</w:t>
            </w:r>
          </w:p>
          <w:bookmarkStart w:id="4" w:name="Controllo15"/>
          <w:p w:rsidR="00F06502" w:rsidRPr="00D273D1" w:rsidRDefault="00F06502">
            <w:pPr>
              <w:rPr>
                <w:bCs/>
                <w:iCs/>
              </w:rPr>
            </w:pPr>
            <w:r w:rsidRPr="00D273D1">
              <w:rPr>
                <w:bCs/>
                <w:iCs/>
              </w:rPr>
              <w:fldChar w:fldCharType="begin">
                <w:ffData>
                  <w:name w:val="Controllo15"/>
                  <w:enabled/>
                  <w:calcOnExit w:val="0"/>
                  <w:checkBox>
                    <w:size w:val="20"/>
                    <w:default w:val="0"/>
                  </w:checkBox>
                </w:ffData>
              </w:fldChar>
            </w:r>
            <w:r w:rsidRPr="00D273D1">
              <w:instrText xml:space="preserve"> FORMCHECKBOX </w:instrText>
            </w:r>
            <w:r w:rsidRPr="00D273D1">
              <w:rPr>
                <w:bCs/>
                <w:iCs/>
              </w:rPr>
            </w:r>
            <w:r w:rsidRPr="00D273D1">
              <w:rPr>
                <w:bCs/>
                <w:iCs/>
              </w:rPr>
              <w:fldChar w:fldCharType="end"/>
            </w:r>
            <w:bookmarkEnd w:id="4"/>
            <w:r w:rsidRPr="00D273D1">
              <w:rPr>
                <w:bCs/>
                <w:iCs/>
              </w:rPr>
              <w:t xml:space="preserve"> vivace</w:t>
            </w:r>
          </w:p>
          <w:bookmarkStart w:id="5" w:name="Controllo17"/>
          <w:p w:rsidR="00F06502" w:rsidRPr="00D273D1" w:rsidRDefault="00F06502">
            <w:pPr>
              <w:pStyle w:val="Corpodeltesto3"/>
              <w:rPr>
                <w:bCs/>
                <w:iCs/>
                <w:sz w:val="24"/>
              </w:rPr>
            </w:pPr>
            <w:r w:rsidRPr="00D273D1">
              <w:rPr>
                <w:bCs/>
                <w:iCs/>
                <w:sz w:val="24"/>
              </w:rPr>
              <w:fldChar w:fldCharType="begin">
                <w:ffData>
                  <w:name w:val="Controllo17"/>
                  <w:enabled/>
                  <w:calcOnExit w:val="0"/>
                  <w:checkBox>
                    <w:size w:val="20"/>
                    <w:default w:val="0"/>
                  </w:checkBox>
                </w:ffData>
              </w:fldChar>
            </w:r>
            <w:r w:rsidRPr="00D273D1">
              <w:rPr>
                <w:sz w:val="24"/>
              </w:rPr>
              <w:instrText xml:space="preserve"> FORMCHECKBOX </w:instrText>
            </w:r>
            <w:r w:rsidRPr="00D273D1">
              <w:rPr>
                <w:bCs/>
                <w:iCs/>
                <w:sz w:val="24"/>
              </w:rPr>
            </w:r>
            <w:r w:rsidRPr="00D273D1">
              <w:rPr>
                <w:bCs/>
                <w:iCs/>
                <w:sz w:val="24"/>
              </w:rPr>
              <w:fldChar w:fldCharType="end"/>
            </w:r>
            <w:bookmarkEnd w:id="5"/>
            <w:r w:rsidRPr="00D273D1">
              <w:rPr>
                <w:bCs/>
                <w:iCs/>
                <w:sz w:val="24"/>
              </w:rPr>
              <w:t xml:space="preserve"> tranquilla</w:t>
            </w:r>
          </w:p>
          <w:bookmarkStart w:id="6" w:name="Controllo77"/>
          <w:p w:rsidR="00F06502" w:rsidRPr="00D273D1" w:rsidRDefault="00F06502">
            <w:pPr>
              <w:pStyle w:val="Corpodeltesto3"/>
              <w:rPr>
                <w:bCs/>
                <w:iCs/>
                <w:sz w:val="24"/>
              </w:rPr>
            </w:pPr>
            <w:r w:rsidRPr="00D273D1">
              <w:rPr>
                <w:bCs/>
                <w:iCs/>
                <w:sz w:val="24"/>
              </w:rPr>
              <w:fldChar w:fldCharType="begin">
                <w:ffData>
                  <w:name w:val="Controllo77"/>
                  <w:enabled/>
                  <w:calcOnExit w:val="0"/>
                  <w:checkBox>
                    <w:size w:val="20"/>
                    <w:default w:val="0"/>
                  </w:checkBox>
                </w:ffData>
              </w:fldChar>
            </w:r>
            <w:r w:rsidRPr="00D273D1">
              <w:rPr>
                <w:sz w:val="24"/>
              </w:rPr>
              <w:instrText xml:space="preserve"> FORMCHECKBOX </w:instrText>
            </w:r>
            <w:r w:rsidRPr="00D273D1">
              <w:rPr>
                <w:bCs/>
                <w:iCs/>
                <w:sz w:val="24"/>
              </w:rPr>
            </w:r>
            <w:r w:rsidRPr="00D273D1">
              <w:rPr>
                <w:bCs/>
                <w:iCs/>
                <w:sz w:val="24"/>
              </w:rPr>
              <w:fldChar w:fldCharType="end"/>
            </w:r>
            <w:bookmarkEnd w:id="6"/>
            <w:r w:rsidRPr="00D273D1">
              <w:rPr>
                <w:bCs/>
                <w:iCs/>
                <w:sz w:val="24"/>
              </w:rPr>
              <w:t xml:space="preserve"> collaborativa</w:t>
            </w:r>
          </w:p>
          <w:bookmarkStart w:id="7" w:name="Controllo78"/>
          <w:p w:rsidR="00F06502" w:rsidRPr="00D273D1" w:rsidRDefault="00F06502">
            <w:pPr>
              <w:pStyle w:val="Corpodeltesto3"/>
              <w:rPr>
                <w:bCs/>
                <w:iCs/>
                <w:sz w:val="24"/>
              </w:rPr>
            </w:pPr>
            <w:r w:rsidRPr="00D273D1">
              <w:rPr>
                <w:bCs/>
                <w:iCs/>
                <w:sz w:val="24"/>
              </w:rPr>
              <w:fldChar w:fldCharType="begin">
                <w:ffData>
                  <w:name w:val="Controllo78"/>
                  <w:enabled/>
                  <w:calcOnExit w:val="0"/>
                  <w:checkBox>
                    <w:size w:val="20"/>
                    <w:default w:val="0"/>
                  </w:checkBox>
                </w:ffData>
              </w:fldChar>
            </w:r>
            <w:r w:rsidRPr="00D273D1">
              <w:rPr>
                <w:sz w:val="24"/>
              </w:rPr>
              <w:instrText xml:space="preserve"> FORMCHECKBOX </w:instrText>
            </w:r>
            <w:r w:rsidRPr="00D273D1">
              <w:rPr>
                <w:bCs/>
                <w:iCs/>
                <w:sz w:val="24"/>
              </w:rPr>
            </w:r>
            <w:r w:rsidRPr="00D273D1">
              <w:rPr>
                <w:bCs/>
                <w:iCs/>
                <w:sz w:val="24"/>
              </w:rPr>
              <w:fldChar w:fldCharType="end"/>
            </w:r>
            <w:bookmarkEnd w:id="7"/>
            <w:r w:rsidRPr="00D273D1">
              <w:rPr>
                <w:bCs/>
                <w:iCs/>
                <w:sz w:val="24"/>
              </w:rPr>
              <w:t xml:space="preserve"> poco collaborativa</w:t>
            </w:r>
          </w:p>
          <w:bookmarkStart w:id="8" w:name="Controllo79"/>
          <w:p w:rsidR="00F06502" w:rsidRPr="00D273D1" w:rsidRDefault="00F06502">
            <w:pPr>
              <w:pStyle w:val="Corpodeltesto3"/>
              <w:rPr>
                <w:bCs/>
                <w:iCs/>
                <w:sz w:val="24"/>
              </w:rPr>
            </w:pPr>
            <w:r w:rsidRPr="00D273D1">
              <w:rPr>
                <w:bCs/>
                <w:iCs/>
                <w:sz w:val="24"/>
              </w:rPr>
              <w:fldChar w:fldCharType="begin">
                <w:ffData>
                  <w:name w:val="Controllo79"/>
                  <w:enabled/>
                  <w:calcOnExit w:val="0"/>
                  <w:checkBox>
                    <w:size w:val="20"/>
                    <w:default w:val="0"/>
                  </w:checkBox>
                </w:ffData>
              </w:fldChar>
            </w:r>
            <w:r w:rsidRPr="00D273D1">
              <w:rPr>
                <w:sz w:val="24"/>
              </w:rPr>
              <w:instrText xml:space="preserve"> FORMCHECKBOX </w:instrText>
            </w:r>
            <w:r w:rsidRPr="00D273D1">
              <w:rPr>
                <w:bCs/>
                <w:iCs/>
                <w:sz w:val="24"/>
              </w:rPr>
            </w:r>
            <w:r w:rsidRPr="00D273D1">
              <w:rPr>
                <w:bCs/>
                <w:iCs/>
                <w:sz w:val="24"/>
              </w:rPr>
              <w:fldChar w:fldCharType="end"/>
            </w:r>
            <w:bookmarkEnd w:id="8"/>
            <w:r w:rsidRPr="00D273D1">
              <w:rPr>
                <w:bCs/>
                <w:iCs/>
                <w:sz w:val="24"/>
              </w:rPr>
              <w:t xml:space="preserve"> passiva</w:t>
            </w:r>
          </w:p>
          <w:bookmarkStart w:id="9" w:name="Controllo80"/>
          <w:p w:rsidR="00F06502" w:rsidRPr="00D273D1" w:rsidRDefault="00F06502">
            <w:pPr>
              <w:pStyle w:val="Corpodeltesto3"/>
              <w:rPr>
                <w:bCs/>
                <w:iCs/>
                <w:sz w:val="24"/>
              </w:rPr>
            </w:pPr>
            <w:r w:rsidRPr="00D273D1">
              <w:rPr>
                <w:bCs/>
                <w:iCs/>
                <w:sz w:val="24"/>
              </w:rPr>
              <w:fldChar w:fldCharType="begin">
                <w:ffData>
                  <w:name w:val="Controllo80"/>
                  <w:enabled/>
                  <w:calcOnExit w:val="0"/>
                  <w:checkBox>
                    <w:size w:val="20"/>
                    <w:default w:val="0"/>
                  </w:checkBox>
                </w:ffData>
              </w:fldChar>
            </w:r>
            <w:r w:rsidRPr="00D273D1">
              <w:rPr>
                <w:sz w:val="24"/>
              </w:rPr>
              <w:instrText xml:space="preserve"> FORMCHECKBOX </w:instrText>
            </w:r>
            <w:r w:rsidRPr="00D273D1">
              <w:rPr>
                <w:bCs/>
                <w:iCs/>
                <w:sz w:val="24"/>
              </w:rPr>
            </w:r>
            <w:r w:rsidRPr="00D273D1">
              <w:rPr>
                <w:bCs/>
                <w:iCs/>
                <w:sz w:val="24"/>
              </w:rPr>
              <w:fldChar w:fldCharType="end"/>
            </w:r>
            <w:bookmarkEnd w:id="9"/>
            <w:r w:rsidRPr="00D273D1">
              <w:rPr>
                <w:bCs/>
                <w:iCs/>
                <w:sz w:val="24"/>
              </w:rPr>
              <w:t xml:space="preserve"> problematica</w:t>
            </w:r>
          </w:p>
          <w:bookmarkStart w:id="10" w:name="Controllo81"/>
          <w:p w:rsidR="00F06502" w:rsidRPr="00D273D1" w:rsidRDefault="00F06502">
            <w:pPr>
              <w:pStyle w:val="Corpodeltesto3"/>
              <w:rPr>
                <w:bCs/>
                <w:iCs/>
                <w:sz w:val="24"/>
              </w:rPr>
            </w:pPr>
            <w:r w:rsidRPr="00D273D1">
              <w:rPr>
                <w:bCs/>
                <w:iCs/>
                <w:sz w:val="24"/>
              </w:rPr>
              <w:fldChar w:fldCharType="begin">
                <w:ffData>
                  <w:name w:val="Controllo81"/>
                  <w:enabled/>
                  <w:calcOnExit w:val="0"/>
                  <w:checkBox>
                    <w:size w:val="20"/>
                    <w:default w:val="0"/>
                  </w:checkBox>
                </w:ffData>
              </w:fldChar>
            </w:r>
            <w:r w:rsidRPr="00D273D1">
              <w:rPr>
                <w:sz w:val="24"/>
              </w:rPr>
              <w:instrText xml:space="preserve"> FORMCHECKBOX </w:instrText>
            </w:r>
            <w:r w:rsidRPr="00D273D1">
              <w:rPr>
                <w:bCs/>
                <w:iCs/>
                <w:sz w:val="24"/>
              </w:rPr>
            </w:r>
            <w:r w:rsidRPr="00D273D1">
              <w:rPr>
                <w:bCs/>
                <w:iCs/>
                <w:sz w:val="24"/>
              </w:rPr>
              <w:fldChar w:fldCharType="end"/>
            </w:r>
            <w:bookmarkEnd w:id="10"/>
            <w:r w:rsidRPr="00D273D1">
              <w:rPr>
                <w:bCs/>
                <w:iCs/>
                <w:sz w:val="24"/>
              </w:rPr>
              <w:t xml:space="preserve"> indisciplinata</w:t>
            </w:r>
          </w:p>
          <w:p w:rsidR="00F06502" w:rsidRPr="00D273D1" w:rsidRDefault="00F06502">
            <w:pPr>
              <w:pStyle w:val="Corpodeltesto"/>
              <w:rPr>
                <w:bCs/>
                <w:iCs/>
              </w:rPr>
            </w:pPr>
          </w:p>
        </w:tc>
        <w:tc>
          <w:tcPr>
            <w:tcW w:w="3749" w:type="dxa"/>
            <w:gridSpan w:val="3"/>
            <w:tcBorders>
              <w:top w:val="single" w:sz="4" w:space="0" w:color="000000"/>
              <w:left w:val="single" w:sz="4" w:space="0" w:color="000000"/>
              <w:bottom w:val="single" w:sz="4" w:space="0" w:color="000000"/>
              <w:right w:val="single" w:sz="4" w:space="0" w:color="000000"/>
            </w:tcBorders>
          </w:tcPr>
          <w:p w:rsidR="00F06502" w:rsidRPr="00D273D1" w:rsidRDefault="00F06502">
            <w:pPr>
              <w:snapToGrid w:val="0"/>
              <w:rPr>
                <w:b/>
                <w:bCs/>
                <w:iCs/>
              </w:rPr>
            </w:pPr>
            <w:r w:rsidRPr="00D273D1">
              <w:rPr>
                <w:b/>
                <w:bCs/>
                <w:iCs/>
              </w:rPr>
              <w:t>Impegno e la partecipazione</w:t>
            </w:r>
          </w:p>
          <w:p w:rsidR="00F06502" w:rsidRPr="00D273D1" w:rsidRDefault="00F06502">
            <w:pPr>
              <w:rPr>
                <w:bCs/>
                <w:iCs/>
              </w:rPr>
            </w:pPr>
          </w:p>
          <w:bookmarkStart w:id="11" w:name="Controllo18"/>
          <w:p w:rsidR="00F06502" w:rsidRPr="00D273D1" w:rsidRDefault="00F06502">
            <w:pPr>
              <w:rPr>
                <w:bCs/>
                <w:iCs/>
              </w:rPr>
            </w:pPr>
            <w:r w:rsidRPr="00D273D1">
              <w:rPr>
                <w:bCs/>
                <w:iCs/>
              </w:rPr>
              <w:fldChar w:fldCharType="begin">
                <w:ffData>
                  <w:name w:val="Controllo18"/>
                  <w:enabled/>
                  <w:calcOnExit w:val="0"/>
                  <w:checkBox>
                    <w:size w:val="20"/>
                    <w:default w:val="0"/>
                  </w:checkBox>
                </w:ffData>
              </w:fldChar>
            </w:r>
            <w:r w:rsidRPr="00D273D1">
              <w:instrText xml:space="preserve"> FORMCHECKBOX </w:instrText>
            </w:r>
            <w:r w:rsidRPr="00D273D1">
              <w:rPr>
                <w:bCs/>
                <w:iCs/>
              </w:rPr>
            </w:r>
            <w:r w:rsidRPr="00D273D1">
              <w:rPr>
                <w:bCs/>
                <w:iCs/>
              </w:rPr>
              <w:fldChar w:fldCharType="end"/>
            </w:r>
            <w:bookmarkEnd w:id="11"/>
            <w:r w:rsidRPr="00D273D1">
              <w:rPr>
                <w:bCs/>
                <w:iCs/>
              </w:rPr>
              <w:t xml:space="preserve"> soddisfacenti e costanti</w:t>
            </w:r>
          </w:p>
          <w:bookmarkStart w:id="12" w:name="Controllo60"/>
          <w:p w:rsidR="00F06502" w:rsidRPr="00D273D1" w:rsidRDefault="00F06502">
            <w:pPr>
              <w:rPr>
                <w:bCs/>
                <w:iCs/>
              </w:rPr>
            </w:pPr>
            <w:r w:rsidRPr="00D273D1">
              <w:rPr>
                <w:bCs/>
                <w:iCs/>
              </w:rPr>
              <w:fldChar w:fldCharType="begin">
                <w:ffData>
                  <w:name w:val="Controllo60"/>
                  <w:enabled/>
                  <w:calcOnExit w:val="0"/>
                  <w:checkBox>
                    <w:size w:val="20"/>
                    <w:default w:val="0"/>
                  </w:checkBox>
                </w:ffData>
              </w:fldChar>
            </w:r>
            <w:r w:rsidRPr="00D273D1">
              <w:instrText xml:space="preserve"> FORMCHECKBOX </w:instrText>
            </w:r>
            <w:r w:rsidRPr="00D273D1">
              <w:rPr>
                <w:bCs/>
                <w:iCs/>
              </w:rPr>
            </w:r>
            <w:r w:rsidRPr="00D273D1">
              <w:rPr>
                <w:bCs/>
                <w:iCs/>
              </w:rPr>
              <w:fldChar w:fldCharType="end"/>
            </w:r>
            <w:bookmarkEnd w:id="12"/>
            <w:r w:rsidRPr="00D273D1">
              <w:rPr>
                <w:bCs/>
                <w:iCs/>
              </w:rPr>
              <w:t xml:space="preserve"> attivi e sostanzialmente costanti</w:t>
            </w:r>
          </w:p>
          <w:bookmarkStart w:id="13" w:name="Controllo61"/>
          <w:p w:rsidR="00F06502" w:rsidRPr="00D273D1" w:rsidRDefault="00F06502">
            <w:pPr>
              <w:rPr>
                <w:bCs/>
                <w:iCs/>
              </w:rPr>
            </w:pPr>
            <w:r w:rsidRPr="00D273D1">
              <w:rPr>
                <w:bCs/>
                <w:iCs/>
              </w:rPr>
              <w:fldChar w:fldCharType="begin">
                <w:ffData>
                  <w:name w:val="Controllo61"/>
                  <w:enabled/>
                  <w:calcOnExit w:val="0"/>
                  <w:checkBox>
                    <w:size w:val="20"/>
                    <w:default w:val="0"/>
                  </w:checkBox>
                </w:ffData>
              </w:fldChar>
            </w:r>
            <w:r w:rsidRPr="00D273D1">
              <w:instrText xml:space="preserve"> FORMCHECKBOX </w:instrText>
            </w:r>
            <w:r w:rsidRPr="00D273D1">
              <w:rPr>
                <w:bCs/>
                <w:iCs/>
              </w:rPr>
            </w:r>
            <w:r w:rsidRPr="00D273D1">
              <w:rPr>
                <w:bCs/>
                <w:iCs/>
              </w:rPr>
              <w:fldChar w:fldCharType="end"/>
            </w:r>
            <w:bookmarkEnd w:id="13"/>
            <w:r w:rsidRPr="00D273D1">
              <w:rPr>
                <w:bCs/>
                <w:iCs/>
              </w:rPr>
              <w:t xml:space="preserve"> sufficienti</w:t>
            </w:r>
          </w:p>
          <w:bookmarkStart w:id="14" w:name="Controllo62"/>
          <w:p w:rsidR="00F06502" w:rsidRPr="00D273D1" w:rsidRDefault="00F06502">
            <w:pPr>
              <w:rPr>
                <w:bCs/>
                <w:iCs/>
              </w:rPr>
            </w:pPr>
            <w:r w:rsidRPr="00D273D1">
              <w:rPr>
                <w:bCs/>
                <w:iCs/>
              </w:rPr>
              <w:fldChar w:fldCharType="begin">
                <w:ffData>
                  <w:name w:val="Controllo62"/>
                  <w:enabled/>
                  <w:calcOnExit w:val="0"/>
                  <w:checkBox>
                    <w:size w:val="20"/>
                    <w:default w:val="0"/>
                  </w:checkBox>
                </w:ffData>
              </w:fldChar>
            </w:r>
            <w:r w:rsidRPr="00D273D1">
              <w:instrText xml:space="preserve"> FORMCHECKBOX </w:instrText>
            </w:r>
            <w:r w:rsidRPr="00D273D1">
              <w:rPr>
                <w:bCs/>
                <w:iCs/>
              </w:rPr>
            </w:r>
            <w:r w:rsidRPr="00D273D1">
              <w:rPr>
                <w:bCs/>
                <w:iCs/>
              </w:rPr>
              <w:fldChar w:fldCharType="end"/>
            </w:r>
            <w:bookmarkEnd w:id="14"/>
            <w:r w:rsidRPr="00D273D1">
              <w:rPr>
                <w:bCs/>
                <w:iCs/>
              </w:rPr>
              <w:t xml:space="preserve"> scarsi e poco costanti</w:t>
            </w:r>
          </w:p>
          <w:p w:rsidR="00F06502" w:rsidRPr="00D273D1" w:rsidRDefault="00F06502">
            <w:pPr>
              <w:pStyle w:val="Corpodeltesto"/>
              <w:rPr>
                <w:bCs/>
                <w:iCs/>
              </w:rPr>
            </w:pPr>
          </w:p>
        </w:tc>
      </w:tr>
      <w:tr w:rsidR="00F06502" w:rsidRPr="00D273D1" w:rsidTr="00D273D1">
        <w:tc>
          <w:tcPr>
            <w:tcW w:w="10666" w:type="dxa"/>
            <w:gridSpan w:val="7"/>
            <w:tcBorders>
              <w:top w:val="single" w:sz="4" w:space="0" w:color="000000"/>
              <w:left w:val="single" w:sz="4" w:space="0" w:color="000000"/>
              <w:bottom w:val="single" w:sz="4" w:space="0" w:color="000000"/>
              <w:right w:val="single" w:sz="4" w:space="0" w:color="000000"/>
            </w:tcBorders>
          </w:tcPr>
          <w:p w:rsidR="00F06502" w:rsidRPr="00D273D1" w:rsidRDefault="00F06502">
            <w:pPr>
              <w:pStyle w:val="Corpodeltesto"/>
              <w:snapToGrid w:val="0"/>
              <w:jc w:val="center"/>
              <w:rPr>
                <w:b/>
                <w:bCs/>
                <w:iCs/>
              </w:rPr>
            </w:pPr>
            <w:r w:rsidRPr="00D273D1">
              <w:rPr>
                <w:b/>
                <w:bCs/>
                <w:iCs/>
              </w:rPr>
              <w:t>Fasce di livello in relazione al possesso dei requisiti</w:t>
            </w:r>
          </w:p>
        </w:tc>
      </w:tr>
      <w:tr w:rsidR="00F06502" w:rsidRPr="00D273D1" w:rsidTr="00D273D1">
        <w:tc>
          <w:tcPr>
            <w:tcW w:w="10666" w:type="dxa"/>
            <w:gridSpan w:val="7"/>
            <w:tcBorders>
              <w:top w:val="single" w:sz="4" w:space="0" w:color="000000"/>
              <w:left w:val="single" w:sz="4" w:space="0" w:color="000000"/>
              <w:bottom w:val="single" w:sz="4" w:space="0" w:color="000000"/>
              <w:right w:val="single" w:sz="4" w:space="0" w:color="000000"/>
            </w:tcBorders>
          </w:tcPr>
          <w:p w:rsidR="00F06502" w:rsidRPr="00D273D1" w:rsidRDefault="00F06502">
            <w:pPr>
              <w:pStyle w:val="Corpodeltesto"/>
              <w:snapToGrid w:val="0"/>
              <w:rPr>
                <w:b/>
                <w:bCs/>
                <w:iCs/>
              </w:rPr>
            </w:pPr>
            <w:r w:rsidRPr="00D273D1">
              <w:rPr>
                <w:b/>
                <w:bCs/>
                <w:iCs/>
              </w:rPr>
              <w:t>Individuazione sulla base di:</w:t>
            </w:r>
          </w:p>
          <w:p w:rsidR="00F06502" w:rsidRPr="00D273D1" w:rsidRDefault="00F06502">
            <w:pPr>
              <w:ind w:left="1416"/>
              <w:rPr>
                <w:bCs/>
                <w:iCs/>
              </w:rPr>
            </w:pPr>
            <w:r w:rsidRPr="00D273D1">
              <w:rPr>
                <w:bCs/>
                <w:iCs/>
              </w:rPr>
              <w:fldChar w:fldCharType="begin">
                <w:ffData>
                  <w:name w:val="Controllo12"/>
                  <w:enabled/>
                  <w:calcOnExit w:val="0"/>
                  <w:checkBox>
                    <w:size w:val="20"/>
                    <w:default w:val="0"/>
                  </w:checkBox>
                </w:ffData>
              </w:fldChar>
            </w:r>
            <w:r w:rsidRPr="00D273D1">
              <w:instrText xml:space="preserve"> FORMCHECKBOX </w:instrText>
            </w:r>
            <w:r w:rsidRPr="00D273D1">
              <w:rPr>
                <w:bCs/>
                <w:iCs/>
              </w:rPr>
            </w:r>
            <w:r w:rsidRPr="00D273D1">
              <w:rPr>
                <w:bCs/>
                <w:iCs/>
              </w:rPr>
              <w:fldChar w:fldCharType="end"/>
            </w:r>
            <w:r w:rsidRPr="00D273D1">
              <w:rPr>
                <w:bCs/>
                <w:iCs/>
              </w:rPr>
              <w:t xml:space="preserve"> prove di ingresso</w:t>
            </w:r>
          </w:p>
          <w:p w:rsidR="00F06502" w:rsidRPr="00D273D1" w:rsidRDefault="00F06502">
            <w:pPr>
              <w:ind w:left="1416"/>
              <w:rPr>
                <w:bCs/>
                <w:iCs/>
              </w:rPr>
            </w:pPr>
            <w:r w:rsidRPr="00D273D1">
              <w:rPr>
                <w:bCs/>
                <w:iCs/>
              </w:rPr>
              <w:fldChar w:fldCharType="begin">
                <w:ffData>
                  <w:name w:val="Controllo13"/>
                  <w:enabled/>
                  <w:calcOnExit w:val="0"/>
                  <w:checkBox>
                    <w:size w:val="20"/>
                    <w:default w:val="0"/>
                  </w:checkBox>
                </w:ffData>
              </w:fldChar>
            </w:r>
            <w:r w:rsidRPr="00D273D1">
              <w:instrText xml:space="preserve"> FORMCHECKBOX </w:instrText>
            </w:r>
            <w:r w:rsidRPr="00D273D1">
              <w:rPr>
                <w:bCs/>
                <w:iCs/>
              </w:rPr>
            </w:r>
            <w:r w:rsidRPr="00D273D1">
              <w:rPr>
                <w:bCs/>
                <w:iCs/>
              </w:rPr>
              <w:fldChar w:fldCharType="end"/>
            </w:r>
            <w:r w:rsidRPr="00D273D1">
              <w:rPr>
                <w:bCs/>
                <w:iCs/>
              </w:rPr>
              <w:t xml:space="preserve"> griglie di osservazione appositamente predisposte dai docenti</w:t>
            </w:r>
          </w:p>
          <w:p w:rsidR="00F06502" w:rsidRPr="00D273D1" w:rsidRDefault="00F06502">
            <w:pPr>
              <w:pStyle w:val="Corpodeltesto"/>
              <w:ind w:left="1416"/>
              <w:rPr>
                <w:bCs/>
                <w:iCs/>
              </w:rPr>
            </w:pPr>
            <w:r w:rsidRPr="00D273D1">
              <w:rPr>
                <w:bCs/>
                <w:iCs/>
              </w:rPr>
              <w:fldChar w:fldCharType="begin">
                <w:ffData>
                  <w:name w:val="Controllo85"/>
                  <w:enabled/>
                  <w:calcOnExit w:val="0"/>
                  <w:checkBox>
                    <w:size w:val="20"/>
                    <w:default w:val="0"/>
                  </w:checkBox>
                </w:ffData>
              </w:fldChar>
            </w:r>
            <w:r w:rsidRPr="00D273D1">
              <w:instrText xml:space="preserve"> FORMCHECKBOX </w:instrText>
            </w:r>
            <w:r w:rsidRPr="00D273D1">
              <w:rPr>
                <w:bCs/>
                <w:iCs/>
              </w:rPr>
            </w:r>
            <w:r w:rsidRPr="00D273D1">
              <w:rPr>
                <w:bCs/>
                <w:iCs/>
              </w:rPr>
              <w:fldChar w:fldCharType="end"/>
            </w:r>
            <w:r w:rsidRPr="00D273D1">
              <w:rPr>
                <w:bCs/>
                <w:iCs/>
              </w:rPr>
              <w:t xml:space="preserve"> informazioni fornite dalla </w:t>
            </w:r>
            <w:r w:rsidR="00A77551">
              <w:rPr>
                <w:bCs/>
                <w:iCs/>
              </w:rPr>
              <w:t>S</w:t>
            </w:r>
            <w:r w:rsidRPr="00D273D1">
              <w:rPr>
                <w:bCs/>
                <w:iCs/>
              </w:rPr>
              <w:t xml:space="preserve">cuola </w:t>
            </w:r>
            <w:r w:rsidR="00A77551">
              <w:rPr>
                <w:bCs/>
                <w:iCs/>
              </w:rPr>
              <w:t>Primaria</w:t>
            </w:r>
          </w:p>
          <w:p w:rsidR="00F06502" w:rsidRPr="00D273D1" w:rsidRDefault="00F06502">
            <w:pPr>
              <w:pStyle w:val="Corpodeltesto"/>
              <w:ind w:left="1416"/>
              <w:rPr>
                <w:bCs/>
                <w:iCs/>
              </w:rPr>
            </w:pPr>
          </w:p>
        </w:tc>
      </w:tr>
      <w:tr w:rsidR="00F06502" w:rsidRPr="00EA187B" w:rsidTr="00D273D1">
        <w:tc>
          <w:tcPr>
            <w:tcW w:w="914" w:type="dxa"/>
            <w:tcBorders>
              <w:top w:val="single" w:sz="4" w:space="0" w:color="000000"/>
              <w:left w:val="single" w:sz="4" w:space="0" w:color="000000"/>
              <w:bottom w:val="single" w:sz="4" w:space="0" w:color="000000"/>
            </w:tcBorders>
          </w:tcPr>
          <w:p w:rsidR="00F06502" w:rsidRPr="00D273D1" w:rsidRDefault="00F06502">
            <w:pPr>
              <w:pStyle w:val="Corpodeltesto"/>
              <w:snapToGrid w:val="0"/>
              <w:jc w:val="center"/>
              <w:rPr>
                <w:b/>
                <w:bCs/>
                <w:iCs/>
              </w:rPr>
            </w:pPr>
          </w:p>
          <w:p w:rsidR="00F06502" w:rsidRPr="00D273D1" w:rsidRDefault="00F06502">
            <w:pPr>
              <w:pStyle w:val="Corpodeltesto"/>
              <w:jc w:val="center"/>
              <w:rPr>
                <w:b/>
                <w:bCs/>
                <w:iCs/>
              </w:rPr>
            </w:pPr>
          </w:p>
          <w:p w:rsidR="00F06502" w:rsidRPr="00D273D1" w:rsidRDefault="00F06502">
            <w:pPr>
              <w:pStyle w:val="Corpodeltesto"/>
              <w:jc w:val="center"/>
              <w:rPr>
                <w:b/>
                <w:bCs/>
                <w:iCs/>
              </w:rPr>
            </w:pPr>
            <w:r w:rsidRPr="00D273D1">
              <w:rPr>
                <w:b/>
                <w:bCs/>
                <w:iCs/>
              </w:rPr>
              <w:t xml:space="preserve">I </w:t>
            </w:r>
            <w:r w:rsidR="00645678">
              <w:rPr>
                <w:b/>
                <w:bCs/>
                <w:iCs/>
              </w:rPr>
              <w:t>F</w:t>
            </w:r>
            <w:r w:rsidRPr="00D273D1">
              <w:rPr>
                <w:b/>
                <w:bCs/>
                <w:iCs/>
              </w:rPr>
              <w:t>ascia</w:t>
            </w:r>
          </w:p>
          <w:p w:rsidR="00F06502" w:rsidRPr="00D273D1" w:rsidRDefault="00F06502">
            <w:pPr>
              <w:pStyle w:val="Corpodeltesto"/>
              <w:rPr>
                <w:b/>
                <w:bCs/>
                <w:iCs/>
              </w:rPr>
            </w:pPr>
          </w:p>
          <w:p w:rsidR="00F06502" w:rsidRPr="00D273D1" w:rsidRDefault="00F06502">
            <w:pPr>
              <w:pStyle w:val="Corpodeltesto"/>
              <w:rPr>
                <w:b/>
                <w:bCs/>
                <w:iCs/>
              </w:rPr>
            </w:pPr>
          </w:p>
          <w:p w:rsidR="00F06502" w:rsidRPr="00D273D1" w:rsidRDefault="00F06502">
            <w:pPr>
              <w:pStyle w:val="Corpodeltesto"/>
              <w:rPr>
                <w:b/>
                <w:bCs/>
                <w:iCs/>
              </w:rPr>
            </w:pPr>
          </w:p>
        </w:tc>
        <w:tc>
          <w:tcPr>
            <w:tcW w:w="8819" w:type="dxa"/>
            <w:gridSpan w:val="5"/>
            <w:tcBorders>
              <w:top w:val="single" w:sz="4" w:space="0" w:color="000000"/>
              <w:left w:val="single" w:sz="4" w:space="0" w:color="000000"/>
              <w:bottom w:val="single" w:sz="4" w:space="0" w:color="000000"/>
            </w:tcBorders>
          </w:tcPr>
          <w:p w:rsidR="00F06502" w:rsidRPr="00D273D1" w:rsidRDefault="00F06502">
            <w:pPr>
              <w:pStyle w:val="Corpodeltesto"/>
              <w:snapToGrid w:val="0"/>
              <w:rPr>
                <w:bCs/>
                <w:iCs/>
              </w:rPr>
            </w:pPr>
            <w:r w:rsidRPr="00D273D1">
              <w:rPr>
                <w:bCs/>
                <w:iCs/>
              </w:rPr>
              <w:t>Alunni che evidenziano possesso dei prerequisiti:</w:t>
            </w:r>
          </w:p>
          <w:p w:rsidR="00F06502" w:rsidRPr="00D273D1" w:rsidRDefault="00F06502">
            <w:pPr>
              <w:pStyle w:val="Corpodeltesto"/>
              <w:rPr>
                <w:bCs/>
                <w:iCs/>
              </w:rPr>
            </w:pPr>
            <w:r w:rsidRPr="00D273D1">
              <w:rPr>
                <w:bCs/>
                <w:iCs/>
              </w:rPr>
              <w:t>………………………………………………………</w:t>
            </w:r>
            <w:r w:rsidR="00A77551">
              <w:rPr>
                <w:bCs/>
                <w:iCs/>
              </w:rPr>
              <w:t>……………………………………..</w:t>
            </w:r>
          </w:p>
          <w:p w:rsidR="00A77551" w:rsidRPr="00D273D1" w:rsidRDefault="00A77551" w:rsidP="00A77551">
            <w:pPr>
              <w:pStyle w:val="Corpodeltesto"/>
              <w:rPr>
                <w:bCs/>
                <w:iCs/>
              </w:rPr>
            </w:pPr>
            <w:r w:rsidRPr="00D273D1">
              <w:rPr>
                <w:bCs/>
                <w:iCs/>
              </w:rPr>
              <w:t>………………………………………………………</w:t>
            </w:r>
            <w:r>
              <w:rPr>
                <w:bCs/>
                <w:iCs/>
              </w:rPr>
              <w:t>……………………………………..</w:t>
            </w:r>
          </w:p>
          <w:p w:rsidR="00A77551" w:rsidRPr="00D273D1" w:rsidRDefault="00A77551" w:rsidP="00A77551">
            <w:pPr>
              <w:pStyle w:val="Corpodeltesto"/>
              <w:rPr>
                <w:bCs/>
                <w:iCs/>
              </w:rPr>
            </w:pPr>
            <w:r w:rsidRPr="00D273D1">
              <w:rPr>
                <w:bCs/>
                <w:iCs/>
              </w:rPr>
              <w:t>………………………………………………………</w:t>
            </w:r>
            <w:r>
              <w:rPr>
                <w:bCs/>
                <w:iCs/>
              </w:rPr>
              <w:t>……………………………………..</w:t>
            </w:r>
          </w:p>
          <w:p w:rsidR="00A77551" w:rsidRPr="00D273D1" w:rsidRDefault="00A77551" w:rsidP="00A77551">
            <w:pPr>
              <w:pStyle w:val="Corpodeltesto"/>
              <w:rPr>
                <w:bCs/>
                <w:iCs/>
              </w:rPr>
            </w:pPr>
            <w:r w:rsidRPr="00D273D1">
              <w:rPr>
                <w:bCs/>
                <w:iCs/>
              </w:rPr>
              <w:t>………………………………………………………</w:t>
            </w:r>
            <w:r>
              <w:rPr>
                <w:bCs/>
                <w:iCs/>
              </w:rPr>
              <w:t>……………………………………..</w:t>
            </w:r>
          </w:p>
          <w:p w:rsidR="00A77551" w:rsidRPr="00D273D1" w:rsidRDefault="00A77551" w:rsidP="00A77551">
            <w:pPr>
              <w:pStyle w:val="Corpodeltesto"/>
              <w:rPr>
                <w:bCs/>
                <w:iCs/>
              </w:rPr>
            </w:pPr>
            <w:r w:rsidRPr="00D273D1">
              <w:rPr>
                <w:bCs/>
                <w:iCs/>
              </w:rPr>
              <w:t>………………………………………………………</w:t>
            </w:r>
            <w:r>
              <w:rPr>
                <w:bCs/>
                <w:iCs/>
              </w:rPr>
              <w:t>……………………………………..</w:t>
            </w:r>
          </w:p>
          <w:p w:rsidR="00A77551" w:rsidRPr="00D273D1" w:rsidRDefault="00A77551" w:rsidP="00A77551">
            <w:pPr>
              <w:pStyle w:val="Corpodeltesto"/>
              <w:rPr>
                <w:bCs/>
                <w:iCs/>
              </w:rPr>
            </w:pPr>
            <w:r w:rsidRPr="00D273D1">
              <w:rPr>
                <w:bCs/>
                <w:iCs/>
              </w:rPr>
              <w:t>………………………………………………………</w:t>
            </w:r>
            <w:r>
              <w:rPr>
                <w:bCs/>
                <w:iCs/>
              </w:rPr>
              <w:t>……………………………………..</w:t>
            </w:r>
          </w:p>
          <w:p w:rsidR="00A77551" w:rsidRPr="00D273D1" w:rsidRDefault="00A77551" w:rsidP="00A77551">
            <w:pPr>
              <w:pStyle w:val="Corpodeltesto"/>
              <w:rPr>
                <w:bCs/>
                <w:iCs/>
              </w:rPr>
            </w:pPr>
            <w:r w:rsidRPr="00D273D1">
              <w:rPr>
                <w:bCs/>
                <w:iCs/>
              </w:rPr>
              <w:t>………………………………………………………</w:t>
            </w:r>
            <w:r>
              <w:rPr>
                <w:bCs/>
                <w:iCs/>
              </w:rPr>
              <w:t>……………………………………..</w:t>
            </w:r>
          </w:p>
          <w:p w:rsidR="00F06502" w:rsidRPr="00D273D1" w:rsidRDefault="00F06502">
            <w:pPr>
              <w:pStyle w:val="Corpodeltesto"/>
              <w:rPr>
                <w:bCs/>
                <w:iCs/>
              </w:rPr>
            </w:pPr>
          </w:p>
        </w:tc>
        <w:tc>
          <w:tcPr>
            <w:tcW w:w="933" w:type="dxa"/>
            <w:tcBorders>
              <w:top w:val="single" w:sz="4" w:space="0" w:color="000000"/>
              <w:left w:val="single" w:sz="4" w:space="0" w:color="000000"/>
              <w:bottom w:val="single" w:sz="4" w:space="0" w:color="000000"/>
              <w:right w:val="single" w:sz="4" w:space="0" w:color="000000"/>
            </w:tcBorders>
          </w:tcPr>
          <w:p w:rsidR="00F06502" w:rsidRPr="00D273D1" w:rsidRDefault="00F06502">
            <w:pPr>
              <w:pStyle w:val="Corpodeltesto"/>
              <w:snapToGrid w:val="0"/>
              <w:rPr>
                <w:b/>
                <w:bCs/>
                <w:iCs/>
              </w:rPr>
            </w:pPr>
            <w:r w:rsidRPr="00D273D1">
              <w:rPr>
                <w:b/>
                <w:bCs/>
                <w:iCs/>
              </w:rPr>
              <w:t>N</w:t>
            </w:r>
          </w:p>
        </w:tc>
      </w:tr>
      <w:tr w:rsidR="00F06502" w:rsidRPr="00EA187B" w:rsidTr="00D273D1">
        <w:tc>
          <w:tcPr>
            <w:tcW w:w="914" w:type="dxa"/>
            <w:tcBorders>
              <w:top w:val="single" w:sz="4" w:space="0" w:color="000000"/>
              <w:left w:val="single" w:sz="4" w:space="0" w:color="000000"/>
              <w:bottom w:val="single" w:sz="4" w:space="0" w:color="000000"/>
            </w:tcBorders>
          </w:tcPr>
          <w:p w:rsidR="00F06502" w:rsidRPr="00D273D1" w:rsidRDefault="00F06502">
            <w:pPr>
              <w:pStyle w:val="Corpodeltesto"/>
              <w:snapToGrid w:val="0"/>
              <w:jc w:val="center"/>
              <w:rPr>
                <w:b/>
                <w:bCs/>
                <w:iCs/>
              </w:rPr>
            </w:pPr>
          </w:p>
          <w:p w:rsidR="00F06502" w:rsidRPr="00D273D1" w:rsidRDefault="00F06502">
            <w:pPr>
              <w:pStyle w:val="Corpodeltesto"/>
              <w:jc w:val="center"/>
              <w:rPr>
                <w:b/>
                <w:bCs/>
                <w:iCs/>
              </w:rPr>
            </w:pPr>
          </w:p>
          <w:p w:rsidR="00F06502" w:rsidRPr="00D273D1" w:rsidRDefault="00F06502">
            <w:pPr>
              <w:pStyle w:val="Corpodeltesto"/>
              <w:jc w:val="center"/>
              <w:rPr>
                <w:b/>
                <w:bCs/>
                <w:iCs/>
              </w:rPr>
            </w:pPr>
            <w:r w:rsidRPr="00D273D1">
              <w:rPr>
                <w:b/>
                <w:bCs/>
                <w:iCs/>
              </w:rPr>
              <w:t xml:space="preserve">II </w:t>
            </w:r>
            <w:r w:rsidR="00645678">
              <w:rPr>
                <w:b/>
                <w:bCs/>
                <w:iCs/>
              </w:rPr>
              <w:t>F</w:t>
            </w:r>
            <w:r w:rsidRPr="00D273D1">
              <w:rPr>
                <w:b/>
                <w:bCs/>
                <w:iCs/>
              </w:rPr>
              <w:t>ascia</w:t>
            </w:r>
          </w:p>
          <w:p w:rsidR="00F06502" w:rsidRPr="00D273D1" w:rsidRDefault="00F06502">
            <w:pPr>
              <w:pStyle w:val="Corpodeltesto"/>
              <w:rPr>
                <w:b/>
                <w:bCs/>
                <w:iCs/>
              </w:rPr>
            </w:pPr>
          </w:p>
          <w:p w:rsidR="00F06502" w:rsidRPr="00D273D1" w:rsidRDefault="00F06502">
            <w:pPr>
              <w:pStyle w:val="Corpodeltesto"/>
              <w:rPr>
                <w:b/>
                <w:bCs/>
                <w:iCs/>
              </w:rPr>
            </w:pPr>
          </w:p>
          <w:p w:rsidR="00F06502" w:rsidRPr="00D273D1" w:rsidRDefault="00F06502">
            <w:pPr>
              <w:pStyle w:val="Corpodeltesto"/>
              <w:rPr>
                <w:b/>
                <w:bCs/>
                <w:iCs/>
              </w:rPr>
            </w:pPr>
          </w:p>
        </w:tc>
        <w:tc>
          <w:tcPr>
            <w:tcW w:w="8819" w:type="dxa"/>
            <w:gridSpan w:val="5"/>
            <w:tcBorders>
              <w:top w:val="single" w:sz="4" w:space="0" w:color="000000"/>
              <w:left w:val="single" w:sz="4" w:space="0" w:color="000000"/>
              <w:bottom w:val="single" w:sz="4" w:space="0" w:color="000000"/>
            </w:tcBorders>
          </w:tcPr>
          <w:p w:rsidR="00F06502" w:rsidRPr="00D273D1" w:rsidRDefault="00F06502">
            <w:pPr>
              <w:pStyle w:val="Corpodeltesto"/>
              <w:snapToGrid w:val="0"/>
              <w:rPr>
                <w:bCs/>
                <w:iCs/>
              </w:rPr>
            </w:pPr>
            <w:r w:rsidRPr="00D273D1">
              <w:rPr>
                <w:bCs/>
                <w:iCs/>
              </w:rPr>
              <w:t>Alunni che evidenziano parziale possesso dei prerequisiti:</w:t>
            </w:r>
          </w:p>
          <w:p w:rsidR="00A77551" w:rsidRPr="00D273D1" w:rsidRDefault="00A77551" w:rsidP="00A77551">
            <w:pPr>
              <w:pStyle w:val="Corpodeltesto"/>
              <w:rPr>
                <w:bCs/>
                <w:iCs/>
              </w:rPr>
            </w:pPr>
            <w:r w:rsidRPr="00D273D1">
              <w:rPr>
                <w:bCs/>
                <w:iCs/>
              </w:rPr>
              <w:t>………………………………………………………</w:t>
            </w:r>
            <w:r>
              <w:rPr>
                <w:bCs/>
                <w:iCs/>
              </w:rPr>
              <w:t>……………………………………..</w:t>
            </w:r>
          </w:p>
          <w:p w:rsidR="00A77551" w:rsidRPr="00D273D1" w:rsidRDefault="00A77551" w:rsidP="00A77551">
            <w:pPr>
              <w:pStyle w:val="Corpodeltesto"/>
              <w:rPr>
                <w:bCs/>
                <w:iCs/>
              </w:rPr>
            </w:pPr>
            <w:r w:rsidRPr="00D273D1">
              <w:rPr>
                <w:bCs/>
                <w:iCs/>
              </w:rPr>
              <w:t>………………………………………………………</w:t>
            </w:r>
            <w:r>
              <w:rPr>
                <w:bCs/>
                <w:iCs/>
              </w:rPr>
              <w:t>……………………………………..</w:t>
            </w:r>
          </w:p>
          <w:p w:rsidR="00A77551" w:rsidRPr="00D273D1" w:rsidRDefault="00A77551" w:rsidP="00A77551">
            <w:pPr>
              <w:pStyle w:val="Corpodeltesto"/>
              <w:rPr>
                <w:bCs/>
                <w:iCs/>
              </w:rPr>
            </w:pPr>
            <w:r w:rsidRPr="00D273D1">
              <w:rPr>
                <w:bCs/>
                <w:iCs/>
              </w:rPr>
              <w:t>………………………………………………………</w:t>
            </w:r>
            <w:r>
              <w:rPr>
                <w:bCs/>
                <w:iCs/>
              </w:rPr>
              <w:t>……………………………………..</w:t>
            </w:r>
          </w:p>
          <w:p w:rsidR="00A77551" w:rsidRPr="00D273D1" w:rsidRDefault="00A77551" w:rsidP="00A77551">
            <w:pPr>
              <w:pStyle w:val="Corpodeltesto"/>
              <w:rPr>
                <w:bCs/>
                <w:iCs/>
              </w:rPr>
            </w:pPr>
            <w:r w:rsidRPr="00D273D1">
              <w:rPr>
                <w:bCs/>
                <w:iCs/>
              </w:rPr>
              <w:t>………………………………………………………</w:t>
            </w:r>
            <w:r>
              <w:rPr>
                <w:bCs/>
                <w:iCs/>
              </w:rPr>
              <w:t>……………………………………..</w:t>
            </w:r>
          </w:p>
          <w:p w:rsidR="00A77551" w:rsidRPr="00D273D1" w:rsidRDefault="00A77551" w:rsidP="00A77551">
            <w:pPr>
              <w:pStyle w:val="Corpodeltesto"/>
              <w:rPr>
                <w:bCs/>
                <w:iCs/>
              </w:rPr>
            </w:pPr>
            <w:r w:rsidRPr="00D273D1">
              <w:rPr>
                <w:bCs/>
                <w:iCs/>
              </w:rPr>
              <w:t>………………………………………………………</w:t>
            </w:r>
            <w:r>
              <w:rPr>
                <w:bCs/>
                <w:iCs/>
              </w:rPr>
              <w:t>……………………………………..</w:t>
            </w:r>
          </w:p>
          <w:p w:rsidR="00A77551" w:rsidRPr="00D273D1" w:rsidRDefault="00A77551" w:rsidP="00A77551">
            <w:pPr>
              <w:pStyle w:val="Corpodeltesto"/>
              <w:rPr>
                <w:bCs/>
                <w:iCs/>
              </w:rPr>
            </w:pPr>
            <w:r w:rsidRPr="00D273D1">
              <w:rPr>
                <w:bCs/>
                <w:iCs/>
              </w:rPr>
              <w:t>………………………………………………………</w:t>
            </w:r>
            <w:r>
              <w:rPr>
                <w:bCs/>
                <w:iCs/>
              </w:rPr>
              <w:t>……………………………………..</w:t>
            </w:r>
          </w:p>
          <w:p w:rsidR="00A77551" w:rsidRPr="00D273D1" w:rsidRDefault="00A77551" w:rsidP="00A77551">
            <w:pPr>
              <w:pStyle w:val="Corpodeltesto"/>
              <w:rPr>
                <w:bCs/>
                <w:iCs/>
              </w:rPr>
            </w:pPr>
            <w:r w:rsidRPr="00D273D1">
              <w:rPr>
                <w:bCs/>
                <w:iCs/>
              </w:rPr>
              <w:t>………………………………………………………</w:t>
            </w:r>
            <w:r>
              <w:rPr>
                <w:bCs/>
                <w:iCs/>
              </w:rPr>
              <w:t>……………………………………..</w:t>
            </w:r>
          </w:p>
          <w:p w:rsidR="00F06502" w:rsidRPr="00D273D1" w:rsidRDefault="00F06502">
            <w:pPr>
              <w:pStyle w:val="Corpodeltesto"/>
              <w:rPr>
                <w:bCs/>
                <w:iCs/>
              </w:rPr>
            </w:pPr>
          </w:p>
        </w:tc>
        <w:tc>
          <w:tcPr>
            <w:tcW w:w="933" w:type="dxa"/>
            <w:tcBorders>
              <w:top w:val="single" w:sz="4" w:space="0" w:color="000000"/>
              <w:left w:val="single" w:sz="4" w:space="0" w:color="000000"/>
              <w:bottom w:val="single" w:sz="4" w:space="0" w:color="000000"/>
              <w:right w:val="single" w:sz="4" w:space="0" w:color="000000"/>
            </w:tcBorders>
          </w:tcPr>
          <w:p w:rsidR="00F06502" w:rsidRPr="00D273D1" w:rsidRDefault="00F06502">
            <w:pPr>
              <w:pStyle w:val="Corpodeltesto"/>
              <w:snapToGrid w:val="0"/>
              <w:rPr>
                <w:b/>
                <w:bCs/>
                <w:iCs/>
              </w:rPr>
            </w:pPr>
            <w:r w:rsidRPr="00D273D1">
              <w:rPr>
                <w:b/>
                <w:bCs/>
                <w:iCs/>
              </w:rPr>
              <w:t>N</w:t>
            </w:r>
          </w:p>
        </w:tc>
      </w:tr>
      <w:tr w:rsidR="00F06502" w:rsidRPr="00EA187B" w:rsidTr="00D273D1">
        <w:tc>
          <w:tcPr>
            <w:tcW w:w="914" w:type="dxa"/>
            <w:tcBorders>
              <w:top w:val="single" w:sz="4" w:space="0" w:color="000000"/>
              <w:left w:val="single" w:sz="4" w:space="0" w:color="000000"/>
              <w:bottom w:val="single" w:sz="4" w:space="0" w:color="000000"/>
            </w:tcBorders>
          </w:tcPr>
          <w:p w:rsidR="00F06502" w:rsidRPr="00D273D1" w:rsidRDefault="00F06502">
            <w:pPr>
              <w:pStyle w:val="Corpodeltesto"/>
              <w:snapToGrid w:val="0"/>
              <w:jc w:val="center"/>
              <w:rPr>
                <w:b/>
                <w:bCs/>
                <w:iCs/>
              </w:rPr>
            </w:pPr>
          </w:p>
          <w:p w:rsidR="00F06502" w:rsidRPr="00D273D1" w:rsidRDefault="00F06502">
            <w:pPr>
              <w:pStyle w:val="Corpodeltesto"/>
              <w:jc w:val="center"/>
              <w:rPr>
                <w:b/>
                <w:bCs/>
                <w:iCs/>
              </w:rPr>
            </w:pPr>
          </w:p>
          <w:p w:rsidR="00F06502" w:rsidRPr="00D273D1" w:rsidRDefault="00F06502">
            <w:pPr>
              <w:pStyle w:val="Corpodeltesto"/>
              <w:jc w:val="center"/>
              <w:rPr>
                <w:b/>
                <w:bCs/>
                <w:iCs/>
              </w:rPr>
            </w:pPr>
            <w:r w:rsidRPr="00D273D1">
              <w:rPr>
                <w:b/>
                <w:bCs/>
                <w:iCs/>
              </w:rPr>
              <w:t xml:space="preserve">III </w:t>
            </w:r>
            <w:r w:rsidR="00645678">
              <w:rPr>
                <w:b/>
                <w:bCs/>
                <w:iCs/>
              </w:rPr>
              <w:t>F</w:t>
            </w:r>
            <w:r w:rsidRPr="00D273D1">
              <w:rPr>
                <w:b/>
                <w:bCs/>
                <w:iCs/>
              </w:rPr>
              <w:t>ascia</w:t>
            </w:r>
          </w:p>
          <w:p w:rsidR="00F06502" w:rsidRPr="00D273D1" w:rsidRDefault="00F06502">
            <w:pPr>
              <w:pStyle w:val="Corpodeltesto"/>
              <w:rPr>
                <w:b/>
                <w:bCs/>
                <w:iCs/>
              </w:rPr>
            </w:pPr>
          </w:p>
          <w:p w:rsidR="00F06502" w:rsidRPr="00D273D1" w:rsidRDefault="00F06502">
            <w:pPr>
              <w:pStyle w:val="Corpodeltesto"/>
              <w:rPr>
                <w:b/>
                <w:bCs/>
                <w:iCs/>
              </w:rPr>
            </w:pPr>
          </w:p>
          <w:p w:rsidR="00F06502" w:rsidRPr="00D273D1" w:rsidRDefault="00F06502">
            <w:pPr>
              <w:pStyle w:val="Corpodeltesto"/>
              <w:rPr>
                <w:b/>
                <w:bCs/>
                <w:iCs/>
              </w:rPr>
            </w:pPr>
          </w:p>
        </w:tc>
        <w:tc>
          <w:tcPr>
            <w:tcW w:w="8819" w:type="dxa"/>
            <w:gridSpan w:val="5"/>
            <w:tcBorders>
              <w:top w:val="single" w:sz="4" w:space="0" w:color="000000"/>
              <w:left w:val="single" w:sz="4" w:space="0" w:color="000000"/>
              <w:bottom w:val="single" w:sz="4" w:space="0" w:color="000000"/>
            </w:tcBorders>
          </w:tcPr>
          <w:p w:rsidR="00F06502" w:rsidRPr="00D273D1" w:rsidRDefault="00F06502">
            <w:pPr>
              <w:pStyle w:val="Corpodeltesto"/>
              <w:snapToGrid w:val="0"/>
              <w:rPr>
                <w:bCs/>
                <w:iCs/>
              </w:rPr>
            </w:pPr>
            <w:r w:rsidRPr="00D273D1">
              <w:rPr>
                <w:bCs/>
                <w:iCs/>
              </w:rPr>
              <w:t>Alunni che evidenziano mancato possesso dei prerequisiti:</w:t>
            </w:r>
          </w:p>
          <w:p w:rsidR="00A77551" w:rsidRPr="00D273D1" w:rsidRDefault="00A77551" w:rsidP="00A77551">
            <w:pPr>
              <w:pStyle w:val="Corpodeltesto"/>
              <w:rPr>
                <w:bCs/>
                <w:iCs/>
              </w:rPr>
            </w:pPr>
            <w:r w:rsidRPr="00D273D1">
              <w:rPr>
                <w:bCs/>
                <w:iCs/>
              </w:rPr>
              <w:t>………………………………………………………</w:t>
            </w:r>
            <w:r>
              <w:rPr>
                <w:bCs/>
                <w:iCs/>
              </w:rPr>
              <w:t>……………………………………..</w:t>
            </w:r>
          </w:p>
          <w:p w:rsidR="00A77551" w:rsidRPr="00D273D1" w:rsidRDefault="00A77551" w:rsidP="00A77551">
            <w:pPr>
              <w:pStyle w:val="Corpodeltesto"/>
              <w:rPr>
                <w:bCs/>
                <w:iCs/>
              </w:rPr>
            </w:pPr>
            <w:r w:rsidRPr="00D273D1">
              <w:rPr>
                <w:bCs/>
                <w:iCs/>
              </w:rPr>
              <w:t>………………………………………………………</w:t>
            </w:r>
            <w:r>
              <w:rPr>
                <w:bCs/>
                <w:iCs/>
              </w:rPr>
              <w:t>……………………………………..</w:t>
            </w:r>
          </w:p>
          <w:p w:rsidR="00A77551" w:rsidRPr="00D273D1" w:rsidRDefault="00A77551" w:rsidP="00A77551">
            <w:pPr>
              <w:pStyle w:val="Corpodeltesto"/>
              <w:rPr>
                <w:bCs/>
                <w:iCs/>
              </w:rPr>
            </w:pPr>
            <w:r w:rsidRPr="00D273D1">
              <w:rPr>
                <w:bCs/>
                <w:iCs/>
              </w:rPr>
              <w:t>………………………………………………………</w:t>
            </w:r>
            <w:r>
              <w:rPr>
                <w:bCs/>
                <w:iCs/>
              </w:rPr>
              <w:t>……………………………………..</w:t>
            </w:r>
          </w:p>
          <w:p w:rsidR="00A77551" w:rsidRPr="00D273D1" w:rsidRDefault="00A77551" w:rsidP="00A77551">
            <w:pPr>
              <w:pStyle w:val="Corpodeltesto"/>
              <w:rPr>
                <w:bCs/>
                <w:iCs/>
              </w:rPr>
            </w:pPr>
            <w:r w:rsidRPr="00D273D1">
              <w:rPr>
                <w:bCs/>
                <w:iCs/>
              </w:rPr>
              <w:t>………………………………………………………</w:t>
            </w:r>
            <w:r>
              <w:rPr>
                <w:bCs/>
                <w:iCs/>
              </w:rPr>
              <w:t>……………………………………..</w:t>
            </w:r>
          </w:p>
          <w:p w:rsidR="00A77551" w:rsidRPr="00D273D1" w:rsidRDefault="00A77551" w:rsidP="00A77551">
            <w:pPr>
              <w:pStyle w:val="Corpodeltesto"/>
              <w:rPr>
                <w:bCs/>
                <w:iCs/>
              </w:rPr>
            </w:pPr>
            <w:r w:rsidRPr="00D273D1">
              <w:rPr>
                <w:bCs/>
                <w:iCs/>
              </w:rPr>
              <w:t>………………………………………………………</w:t>
            </w:r>
            <w:r>
              <w:rPr>
                <w:bCs/>
                <w:iCs/>
              </w:rPr>
              <w:t>……………………………………..</w:t>
            </w:r>
          </w:p>
          <w:p w:rsidR="00A77551" w:rsidRPr="00D273D1" w:rsidRDefault="00A77551" w:rsidP="00A77551">
            <w:pPr>
              <w:pStyle w:val="Corpodeltesto"/>
              <w:rPr>
                <w:bCs/>
                <w:iCs/>
              </w:rPr>
            </w:pPr>
            <w:r w:rsidRPr="00D273D1">
              <w:rPr>
                <w:bCs/>
                <w:iCs/>
              </w:rPr>
              <w:t>………………………………………………………</w:t>
            </w:r>
            <w:r>
              <w:rPr>
                <w:bCs/>
                <w:iCs/>
              </w:rPr>
              <w:t>……………………………………..</w:t>
            </w:r>
          </w:p>
          <w:p w:rsidR="00A77551" w:rsidRPr="00D273D1" w:rsidRDefault="00A77551" w:rsidP="00A77551">
            <w:pPr>
              <w:pStyle w:val="Corpodeltesto"/>
              <w:rPr>
                <w:bCs/>
                <w:iCs/>
              </w:rPr>
            </w:pPr>
            <w:r w:rsidRPr="00D273D1">
              <w:rPr>
                <w:bCs/>
                <w:iCs/>
              </w:rPr>
              <w:t>………………………………………………………</w:t>
            </w:r>
            <w:r>
              <w:rPr>
                <w:bCs/>
                <w:iCs/>
              </w:rPr>
              <w:t>……………………………………..</w:t>
            </w:r>
          </w:p>
          <w:p w:rsidR="00F06502" w:rsidRPr="00D273D1" w:rsidRDefault="00F06502">
            <w:pPr>
              <w:pStyle w:val="Corpodeltesto"/>
              <w:rPr>
                <w:bCs/>
                <w:iCs/>
              </w:rPr>
            </w:pPr>
          </w:p>
        </w:tc>
        <w:tc>
          <w:tcPr>
            <w:tcW w:w="933" w:type="dxa"/>
            <w:tcBorders>
              <w:top w:val="single" w:sz="4" w:space="0" w:color="000000"/>
              <w:left w:val="single" w:sz="4" w:space="0" w:color="000000"/>
              <w:bottom w:val="single" w:sz="4" w:space="0" w:color="000000"/>
              <w:right w:val="single" w:sz="4" w:space="0" w:color="000000"/>
            </w:tcBorders>
          </w:tcPr>
          <w:p w:rsidR="00F06502" w:rsidRPr="00D273D1" w:rsidRDefault="00F06502">
            <w:pPr>
              <w:pStyle w:val="Corpodeltesto"/>
              <w:snapToGrid w:val="0"/>
              <w:rPr>
                <w:b/>
                <w:bCs/>
                <w:iCs/>
              </w:rPr>
            </w:pPr>
            <w:r w:rsidRPr="00D273D1">
              <w:rPr>
                <w:b/>
                <w:bCs/>
                <w:iCs/>
              </w:rPr>
              <w:t>N</w:t>
            </w:r>
          </w:p>
        </w:tc>
      </w:tr>
      <w:tr w:rsidR="00F06502" w:rsidRPr="00EA187B" w:rsidTr="00D273D1">
        <w:tc>
          <w:tcPr>
            <w:tcW w:w="10666" w:type="dxa"/>
            <w:gridSpan w:val="7"/>
            <w:tcBorders>
              <w:top w:val="single" w:sz="4" w:space="0" w:color="000000"/>
              <w:left w:val="single" w:sz="4" w:space="0" w:color="000000"/>
              <w:bottom w:val="single" w:sz="4" w:space="0" w:color="000000"/>
              <w:right w:val="single" w:sz="4" w:space="0" w:color="000000"/>
            </w:tcBorders>
          </w:tcPr>
          <w:p w:rsidR="00F06502" w:rsidRPr="00D273D1" w:rsidRDefault="00F06502">
            <w:pPr>
              <w:pStyle w:val="Corpodeltesto"/>
              <w:snapToGrid w:val="0"/>
              <w:rPr>
                <w:b/>
                <w:bCs/>
                <w:iCs/>
              </w:rPr>
            </w:pPr>
          </w:p>
        </w:tc>
      </w:tr>
      <w:tr w:rsidR="00F06502" w:rsidRPr="00EA187B" w:rsidTr="00D273D1">
        <w:tc>
          <w:tcPr>
            <w:tcW w:w="10666" w:type="dxa"/>
            <w:gridSpan w:val="7"/>
            <w:tcBorders>
              <w:top w:val="single" w:sz="4" w:space="0" w:color="000000"/>
              <w:left w:val="single" w:sz="4" w:space="0" w:color="000000"/>
              <w:bottom w:val="single" w:sz="4" w:space="0" w:color="000000"/>
              <w:right w:val="single" w:sz="4" w:space="0" w:color="000000"/>
            </w:tcBorders>
          </w:tcPr>
          <w:p w:rsidR="00F06502" w:rsidRPr="00D273D1" w:rsidRDefault="00F06502">
            <w:pPr>
              <w:pStyle w:val="Corpodeltesto"/>
              <w:snapToGrid w:val="0"/>
              <w:rPr>
                <w:b/>
                <w:bCs/>
                <w:iCs/>
              </w:rPr>
            </w:pPr>
            <w:r w:rsidRPr="00D273D1">
              <w:rPr>
                <w:b/>
                <w:bCs/>
                <w:iCs/>
              </w:rPr>
              <w:lastRenderedPageBreak/>
              <w:t>Casi particolari</w:t>
            </w:r>
          </w:p>
        </w:tc>
      </w:tr>
      <w:tr w:rsidR="00F06502" w:rsidRPr="00EA187B" w:rsidTr="00D273D1">
        <w:tc>
          <w:tcPr>
            <w:tcW w:w="4968" w:type="dxa"/>
            <w:gridSpan w:val="3"/>
            <w:tcBorders>
              <w:top w:val="single" w:sz="4" w:space="0" w:color="000000"/>
              <w:left w:val="single" w:sz="4" w:space="0" w:color="000000"/>
              <w:bottom w:val="single" w:sz="4" w:space="0" w:color="000000"/>
            </w:tcBorders>
          </w:tcPr>
          <w:p w:rsidR="00F06502" w:rsidRPr="00D273D1" w:rsidRDefault="00F06502">
            <w:pPr>
              <w:pStyle w:val="Corpodeltesto"/>
              <w:snapToGrid w:val="0"/>
              <w:rPr>
                <w:bCs/>
                <w:iCs/>
              </w:rPr>
            </w:pPr>
            <w:r w:rsidRPr="00D273D1">
              <w:rPr>
                <w:bCs/>
                <w:iCs/>
              </w:rPr>
              <w:t>Cognome, Nome</w:t>
            </w:r>
          </w:p>
        </w:tc>
        <w:tc>
          <w:tcPr>
            <w:tcW w:w="2844" w:type="dxa"/>
            <w:gridSpan w:val="2"/>
            <w:tcBorders>
              <w:top w:val="single" w:sz="4" w:space="0" w:color="000000"/>
              <w:left w:val="single" w:sz="4" w:space="0" w:color="000000"/>
              <w:bottom w:val="single" w:sz="4" w:space="0" w:color="000000"/>
            </w:tcBorders>
          </w:tcPr>
          <w:p w:rsidR="00F06502" w:rsidRPr="00D273D1" w:rsidRDefault="00F06502">
            <w:pPr>
              <w:pStyle w:val="Corpodeltesto"/>
              <w:snapToGrid w:val="0"/>
              <w:rPr>
                <w:bCs/>
                <w:iCs/>
              </w:rPr>
            </w:pPr>
            <w:r w:rsidRPr="00D273D1">
              <w:rPr>
                <w:bCs/>
                <w:iCs/>
              </w:rPr>
              <w:t>Situazione (*)</w:t>
            </w:r>
          </w:p>
        </w:tc>
        <w:tc>
          <w:tcPr>
            <w:tcW w:w="2854" w:type="dxa"/>
            <w:gridSpan w:val="2"/>
            <w:tcBorders>
              <w:top w:val="single" w:sz="4" w:space="0" w:color="000000"/>
              <w:left w:val="single" w:sz="4" w:space="0" w:color="000000"/>
              <w:bottom w:val="single" w:sz="4" w:space="0" w:color="000000"/>
              <w:right w:val="single" w:sz="4" w:space="0" w:color="000000"/>
            </w:tcBorders>
          </w:tcPr>
          <w:p w:rsidR="00F06502" w:rsidRPr="00D273D1" w:rsidRDefault="00F06502">
            <w:pPr>
              <w:pStyle w:val="Corpodeltesto"/>
              <w:snapToGrid w:val="0"/>
              <w:rPr>
                <w:bCs/>
                <w:iCs/>
              </w:rPr>
            </w:pPr>
            <w:r w:rsidRPr="00D273D1">
              <w:rPr>
                <w:bCs/>
                <w:iCs/>
              </w:rPr>
              <w:t>Cause (**)</w:t>
            </w:r>
          </w:p>
        </w:tc>
      </w:tr>
      <w:tr w:rsidR="00F06502" w:rsidRPr="00EA187B" w:rsidTr="00D273D1">
        <w:tc>
          <w:tcPr>
            <w:tcW w:w="4968" w:type="dxa"/>
            <w:gridSpan w:val="3"/>
            <w:tcBorders>
              <w:top w:val="single" w:sz="4" w:space="0" w:color="000000"/>
              <w:left w:val="single" w:sz="4" w:space="0" w:color="000000"/>
              <w:bottom w:val="single" w:sz="4" w:space="0" w:color="000000"/>
            </w:tcBorders>
          </w:tcPr>
          <w:p w:rsidR="00F06502" w:rsidRPr="00D273D1" w:rsidRDefault="00F06502">
            <w:pPr>
              <w:pStyle w:val="Corpodeltesto"/>
              <w:snapToGrid w:val="0"/>
              <w:rPr>
                <w:b/>
                <w:bCs/>
                <w:iCs/>
              </w:rPr>
            </w:pPr>
          </w:p>
          <w:p w:rsidR="00F06502" w:rsidRPr="00D273D1" w:rsidRDefault="00F06502" w:rsidP="00A72AD9">
            <w:pPr>
              <w:pStyle w:val="Corpodeltesto"/>
              <w:rPr>
                <w:b/>
                <w:bCs/>
                <w:iCs/>
              </w:rPr>
            </w:pPr>
          </w:p>
        </w:tc>
        <w:tc>
          <w:tcPr>
            <w:tcW w:w="2844" w:type="dxa"/>
            <w:gridSpan w:val="2"/>
            <w:tcBorders>
              <w:top w:val="single" w:sz="4" w:space="0" w:color="000000"/>
              <w:left w:val="single" w:sz="4" w:space="0" w:color="000000"/>
              <w:bottom w:val="single" w:sz="4" w:space="0" w:color="000000"/>
            </w:tcBorders>
          </w:tcPr>
          <w:p w:rsidR="004671A8" w:rsidRPr="00D273D1" w:rsidRDefault="004671A8" w:rsidP="004671A8">
            <w:pPr>
              <w:pStyle w:val="Corpodeltesto"/>
              <w:snapToGrid w:val="0"/>
              <w:jc w:val="left"/>
              <w:rPr>
                <w:bCs/>
                <w:iCs/>
              </w:rPr>
            </w:pPr>
          </w:p>
          <w:p w:rsidR="00A72AD9" w:rsidRPr="00D273D1" w:rsidRDefault="00A72AD9" w:rsidP="004671A8">
            <w:pPr>
              <w:pStyle w:val="Corpodeltesto"/>
              <w:snapToGrid w:val="0"/>
              <w:jc w:val="left"/>
              <w:rPr>
                <w:bCs/>
                <w:iCs/>
              </w:rPr>
            </w:pPr>
          </w:p>
          <w:p w:rsidR="00A72AD9" w:rsidRPr="00D273D1" w:rsidRDefault="00A72AD9" w:rsidP="004671A8">
            <w:pPr>
              <w:pStyle w:val="Corpodeltesto"/>
              <w:snapToGrid w:val="0"/>
              <w:jc w:val="left"/>
              <w:rPr>
                <w:bCs/>
                <w:iCs/>
              </w:rPr>
            </w:pPr>
          </w:p>
          <w:p w:rsidR="00A72AD9" w:rsidRPr="00D273D1" w:rsidRDefault="00A72AD9" w:rsidP="00A77551">
            <w:pPr>
              <w:pStyle w:val="Corpodeltesto"/>
              <w:snapToGrid w:val="0"/>
              <w:jc w:val="left"/>
              <w:rPr>
                <w:bCs/>
                <w:iCs/>
              </w:rPr>
            </w:pPr>
          </w:p>
        </w:tc>
        <w:tc>
          <w:tcPr>
            <w:tcW w:w="2854" w:type="dxa"/>
            <w:gridSpan w:val="2"/>
            <w:tcBorders>
              <w:top w:val="single" w:sz="4" w:space="0" w:color="000000"/>
              <w:left w:val="single" w:sz="4" w:space="0" w:color="000000"/>
              <w:bottom w:val="single" w:sz="4" w:space="0" w:color="000000"/>
              <w:right w:val="single" w:sz="4" w:space="0" w:color="000000"/>
            </w:tcBorders>
          </w:tcPr>
          <w:p w:rsidR="004671A8" w:rsidRPr="00D273D1" w:rsidRDefault="004671A8" w:rsidP="004671A8">
            <w:pPr>
              <w:pStyle w:val="Corpodeltesto"/>
              <w:snapToGrid w:val="0"/>
              <w:jc w:val="left"/>
              <w:rPr>
                <w:bCs/>
                <w:iCs/>
              </w:rPr>
            </w:pPr>
          </w:p>
        </w:tc>
      </w:tr>
      <w:tr w:rsidR="00F06502" w:rsidRPr="00EA187B" w:rsidTr="00D273D1">
        <w:tc>
          <w:tcPr>
            <w:tcW w:w="4968" w:type="dxa"/>
            <w:gridSpan w:val="3"/>
            <w:tcBorders>
              <w:top w:val="single" w:sz="4" w:space="0" w:color="000000"/>
              <w:left w:val="single" w:sz="4" w:space="0" w:color="000000"/>
              <w:bottom w:val="single" w:sz="4" w:space="0" w:color="000000"/>
            </w:tcBorders>
          </w:tcPr>
          <w:p w:rsidR="00F06502" w:rsidRPr="00D273D1" w:rsidRDefault="00F06502">
            <w:pPr>
              <w:pStyle w:val="Corpodeltesto"/>
              <w:snapToGrid w:val="0"/>
              <w:rPr>
                <w:bCs/>
                <w:iCs/>
                <w:sz w:val="22"/>
                <w:szCs w:val="22"/>
              </w:rPr>
            </w:pPr>
            <w:r w:rsidRPr="00D273D1">
              <w:rPr>
                <w:bCs/>
                <w:iCs/>
                <w:sz w:val="22"/>
                <w:szCs w:val="22"/>
              </w:rPr>
              <w:t>(*) LEGENDA SITUAZIONE</w:t>
            </w:r>
          </w:p>
          <w:p w:rsidR="00F06502" w:rsidRPr="00D273D1" w:rsidRDefault="00F06502">
            <w:pPr>
              <w:pStyle w:val="Corpodeltesto"/>
              <w:numPr>
                <w:ilvl w:val="0"/>
                <w:numId w:val="11"/>
              </w:numPr>
              <w:tabs>
                <w:tab w:val="left" w:pos="720"/>
              </w:tabs>
              <w:ind w:left="720" w:hanging="360"/>
              <w:rPr>
                <w:bCs/>
                <w:iCs/>
                <w:sz w:val="22"/>
                <w:szCs w:val="22"/>
              </w:rPr>
            </w:pPr>
            <w:r w:rsidRPr="00D273D1">
              <w:rPr>
                <w:bCs/>
                <w:iCs/>
                <w:sz w:val="22"/>
                <w:szCs w:val="22"/>
              </w:rPr>
              <w:t>Gravi difficoltà di apprendimento</w:t>
            </w:r>
          </w:p>
          <w:p w:rsidR="00F06502" w:rsidRPr="00D273D1" w:rsidRDefault="00F06502">
            <w:pPr>
              <w:pStyle w:val="Corpodeltesto"/>
              <w:numPr>
                <w:ilvl w:val="0"/>
                <w:numId w:val="11"/>
              </w:numPr>
              <w:tabs>
                <w:tab w:val="left" w:pos="720"/>
              </w:tabs>
              <w:ind w:left="720" w:hanging="360"/>
              <w:rPr>
                <w:bCs/>
                <w:iCs/>
                <w:sz w:val="22"/>
                <w:szCs w:val="22"/>
              </w:rPr>
            </w:pPr>
            <w:r w:rsidRPr="00D273D1">
              <w:rPr>
                <w:bCs/>
                <w:iCs/>
                <w:sz w:val="22"/>
                <w:szCs w:val="22"/>
              </w:rPr>
              <w:t>Difficoltà linguistiche</w:t>
            </w:r>
          </w:p>
          <w:p w:rsidR="00F06502" w:rsidRPr="00D273D1" w:rsidRDefault="00F06502">
            <w:pPr>
              <w:pStyle w:val="Corpodeltesto"/>
              <w:numPr>
                <w:ilvl w:val="0"/>
                <w:numId w:val="11"/>
              </w:numPr>
              <w:tabs>
                <w:tab w:val="left" w:pos="720"/>
              </w:tabs>
              <w:ind w:left="720" w:hanging="360"/>
              <w:rPr>
                <w:bCs/>
                <w:iCs/>
                <w:sz w:val="22"/>
                <w:szCs w:val="22"/>
              </w:rPr>
            </w:pPr>
            <w:r w:rsidRPr="00D273D1">
              <w:rPr>
                <w:bCs/>
                <w:iCs/>
                <w:sz w:val="22"/>
                <w:szCs w:val="22"/>
              </w:rPr>
              <w:t>Disturbi comportamentali</w:t>
            </w:r>
          </w:p>
          <w:p w:rsidR="00F06502" w:rsidRPr="00D273D1" w:rsidRDefault="00F06502">
            <w:pPr>
              <w:pStyle w:val="Corpodeltesto"/>
              <w:numPr>
                <w:ilvl w:val="0"/>
                <w:numId w:val="11"/>
              </w:numPr>
              <w:tabs>
                <w:tab w:val="left" w:pos="720"/>
              </w:tabs>
              <w:ind w:left="720" w:hanging="360"/>
              <w:rPr>
                <w:bCs/>
                <w:iCs/>
                <w:sz w:val="22"/>
                <w:szCs w:val="22"/>
              </w:rPr>
            </w:pPr>
            <w:r w:rsidRPr="00D273D1">
              <w:rPr>
                <w:bCs/>
                <w:iCs/>
                <w:sz w:val="22"/>
                <w:szCs w:val="22"/>
              </w:rPr>
              <w:t>Portatore di H</w:t>
            </w:r>
          </w:p>
          <w:p w:rsidR="00F06502" w:rsidRPr="00D273D1" w:rsidRDefault="00F06502">
            <w:pPr>
              <w:pStyle w:val="Corpodeltesto"/>
              <w:numPr>
                <w:ilvl w:val="0"/>
                <w:numId w:val="11"/>
              </w:numPr>
              <w:tabs>
                <w:tab w:val="left" w:pos="720"/>
              </w:tabs>
              <w:ind w:left="720" w:hanging="360"/>
              <w:rPr>
                <w:bCs/>
                <w:iCs/>
                <w:sz w:val="22"/>
                <w:szCs w:val="22"/>
              </w:rPr>
            </w:pPr>
            <w:r w:rsidRPr="00D273D1">
              <w:rPr>
                <w:bCs/>
                <w:iCs/>
                <w:sz w:val="22"/>
                <w:szCs w:val="22"/>
              </w:rPr>
              <w:t xml:space="preserve">Altro (carenze di base, apprendimento lento) </w:t>
            </w:r>
          </w:p>
        </w:tc>
        <w:tc>
          <w:tcPr>
            <w:tcW w:w="5698" w:type="dxa"/>
            <w:gridSpan w:val="4"/>
            <w:tcBorders>
              <w:top w:val="single" w:sz="4" w:space="0" w:color="000000"/>
              <w:left w:val="single" w:sz="4" w:space="0" w:color="000000"/>
              <w:bottom w:val="single" w:sz="4" w:space="0" w:color="000000"/>
              <w:right w:val="single" w:sz="4" w:space="0" w:color="000000"/>
            </w:tcBorders>
          </w:tcPr>
          <w:p w:rsidR="00F06502" w:rsidRPr="00D273D1" w:rsidRDefault="00F06502">
            <w:pPr>
              <w:pStyle w:val="Corpodeltesto"/>
              <w:snapToGrid w:val="0"/>
              <w:rPr>
                <w:bCs/>
                <w:iCs/>
                <w:sz w:val="22"/>
                <w:szCs w:val="22"/>
              </w:rPr>
            </w:pPr>
            <w:r w:rsidRPr="00D273D1">
              <w:rPr>
                <w:bCs/>
                <w:iCs/>
                <w:sz w:val="22"/>
                <w:szCs w:val="22"/>
              </w:rPr>
              <w:t>(**) LEGENDA PRESUMIBILI CAUSE</w:t>
            </w:r>
          </w:p>
          <w:p w:rsidR="00F06502" w:rsidRPr="00D273D1" w:rsidRDefault="00F06502">
            <w:pPr>
              <w:pStyle w:val="Corpodeltesto"/>
              <w:numPr>
                <w:ilvl w:val="0"/>
                <w:numId w:val="8"/>
              </w:numPr>
              <w:tabs>
                <w:tab w:val="left" w:pos="720"/>
              </w:tabs>
              <w:ind w:left="720" w:hanging="360"/>
              <w:rPr>
                <w:bCs/>
                <w:iCs/>
                <w:sz w:val="22"/>
                <w:szCs w:val="22"/>
              </w:rPr>
            </w:pPr>
            <w:r w:rsidRPr="00D273D1">
              <w:rPr>
                <w:bCs/>
                <w:iCs/>
                <w:sz w:val="22"/>
                <w:szCs w:val="22"/>
              </w:rPr>
              <w:t>situazione familiare difficile</w:t>
            </w:r>
          </w:p>
          <w:p w:rsidR="00F06502" w:rsidRPr="00D273D1" w:rsidRDefault="00F06502">
            <w:pPr>
              <w:pStyle w:val="Corpodeltesto"/>
              <w:numPr>
                <w:ilvl w:val="0"/>
                <w:numId w:val="8"/>
              </w:numPr>
              <w:tabs>
                <w:tab w:val="left" w:pos="720"/>
              </w:tabs>
              <w:ind w:left="720" w:hanging="360"/>
              <w:rPr>
                <w:bCs/>
                <w:iCs/>
                <w:sz w:val="22"/>
                <w:szCs w:val="22"/>
              </w:rPr>
            </w:pPr>
            <w:r w:rsidRPr="00D273D1">
              <w:rPr>
                <w:bCs/>
                <w:iCs/>
                <w:sz w:val="22"/>
                <w:szCs w:val="22"/>
              </w:rPr>
              <w:t>motivi di salute</w:t>
            </w:r>
          </w:p>
          <w:p w:rsidR="00F06502" w:rsidRPr="00D273D1" w:rsidRDefault="00F06502">
            <w:pPr>
              <w:pStyle w:val="Corpodeltesto"/>
              <w:numPr>
                <w:ilvl w:val="0"/>
                <w:numId w:val="8"/>
              </w:numPr>
              <w:tabs>
                <w:tab w:val="left" w:pos="720"/>
              </w:tabs>
              <w:ind w:left="720" w:hanging="360"/>
              <w:rPr>
                <w:bCs/>
                <w:iCs/>
                <w:sz w:val="22"/>
                <w:szCs w:val="22"/>
              </w:rPr>
            </w:pPr>
            <w:r w:rsidRPr="00D273D1">
              <w:rPr>
                <w:bCs/>
                <w:iCs/>
                <w:sz w:val="22"/>
                <w:szCs w:val="22"/>
              </w:rPr>
              <w:t>svantaggio socio-culturale</w:t>
            </w:r>
          </w:p>
          <w:p w:rsidR="00F06502" w:rsidRPr="00D273D1" w:rsidRDefault="00F06502">
            <w:pPr>
              <w:pStyle w:val="Corpodeltesto"/>
              <w:numPr>
                <w:ilvl w:val="0"/>
                <w:numId w:val="8"/>
              </w:numPr>
              <w:tabs>
                <w:tab w:val="left" w:pos="720"/>
              </w:tabs>
              <w:ind w:left="720" w:hanging="360"/>
              <w:rPr>
                <w:bCs/>
                <w:iCs/>
                <w:sz w:val="22"/>
                <w:szCs w:val="22"/>
              </w:rPr>
            </w:pPr>
            <w:r w:rsidRPr="00D273D1">
              <w:rPr>
                <w:bCs/>
                <w:iCs/>
                <w:sz w:val="22"/>
                <w:szCs w:val="22"/>
              </w:rPr>
              <w:t>scarsa motivazione allo studio</w:t>
            </w:r>
          </w:p>
          <w:p w:rsidR="00F06502" w:rsidRPr="00D273D1" w:rsidRDefault="00F06502">
            <w:pPr>
              <w:pStyle w:val="Corpodeltesto"/>
              <w:numPr>
                <w:ilvl w:val="0"/>
                <w:numId w:val="8"/>
              </w:numPr>
              <w:tabs>
                <w:tab w:val="left" w:pos="720"/>
              </w:tabs>
              <w:ind w:left="720" w:hanging="360"/>
              <w:rPr>
                <w:bCs/>
                <w:iCs/>
                <w:sz w:val="22"/>
                <w:szCs w:val="22"/>
              </w:rPr>
            </w:pPr>
            <w:r w:rsidRPr="00D273D1">
              <w:rPr>
                <w:bCs/>
                <w:iCs/>
                <w:sz w:val="22"/>
                <w:szCs w:val="22"/>
              </w:rPr>
              <w:t>difficoltà nei processi logici</w:t>
            </w:r>
          </w:p>
          <w:p w:rsidR="00F06502" w:rsidRPr="00D273D1" w:rsidRDefault="00F06502">
            <w:pPr>
              <w:pStyle w:val="Corpodeltesto"/>
              <w:numPr>
                <w:ilvl w:val="0"/>
                <w:numId w:val="8"/>
              </w:numPr>
              <w:tabs>
                <w:tab w:val="left" w:pos="720"/>
              </w:tabs>
              <w:ind w:left="720" w:hanging="360"/>
              <w:rPr>
                <w:bCs/>
                <w:iCs/>
                <w:sz w:val="22"/>
                <w:szCs w:val="22"/>
              </w:rPr>
            </w:pPr>
            <w:r w:rsidRPr="00D273D1">
              <w:rPr>
                <w:bCs/>
                <w:iCs/>
                <w:sz w:val="22"/>
                <w:szCs w:val="22"/>
              </w:rPr>
              <w:t>gravi lacune nella preparazione</w:t>
            </w:r>
          </w:p>
          <w:p w:rsidR="00F06502" w:rsidRPr="00D273D1" w:rsidRDefault="00F06502">
            <w:pPr>
              <w:pStyle w:val="Corpodeltesto"/>
              <w:numPr>
                <w:ilvl w:val="0"/>
                <w:numId w:val="8"/>
              </w:numPr>
              <w:tabs>
                <w:tab w:val="left" w:pos="720"/>
              </w:tabs>
              <w:ind w:left="720" w:hanging="360"/>
              <w:rPr>
                <w:bCs/>
                <w:iCs/>
                <w:sz w:val="22"/>
                <w:szCs w:val="22"/>
              </w:rPr>
            </w:pPr>
            <w:r w:rsidRPr="00D273D1">
              <w:rPr>
                <w:bCs/>
                <w:iCs/>
                <w:sz w:val="22"/>
                <w:szCs w:val="22"/>
              </w:rPr>
              <w:t>ritmi di apprendimento lenti</w:t>
            </w:r>
          </w:p>
          <w:p w:rsidR="00F06502" w:rsidRPr="00D273D1" w:rsidRDefault="00F06502">
            <w:pPr>
              <w:pStyle w:val="Corpodeltesto"/>
              <w:numPr>
                <w:ilvl w:val="0"/>
                <w:numId w:val="8"/>
              </w:numPr>
              <w:tabs>
                <w:tab w:val="left" w:pos="720"/>
              </w:tabs>
              <w:ind w:left="720" w:hanging="360"/>
              <w:rPr>
                <w:bCs/>
                <w:iCs/>
                <w:sz w:val="22"/>
                <w:szCs w:val="22"/>
              </w:rPr>
            </w:pPr>
            <w:r w:rsidRPr="00D273D1">
              <w:rPr>
                <w:bCs/>
                <w:iCs/>
                <w:sz w:val="22"/>
                <w:szCs w:val="22"/>
              </w:rPr>
              <w:t>difficoltà di relazione con coetanei e/o adulti</w:t>
            </w:r>
          </w:p>
        </w:tc>
      </w:tr>
    </w:tbl>
    <w:p w:rsidR="00F06502" w:rsidRPr="00EA187B" w:rsidRDefault="00F06502">
      <w:pPr>
        <w:pStyle w:val="Corpodeltesto"/>
        <w:rPr>
          <w:b/>
          <w:bCs/>
          <w:iCs/>
        </w:rPr>
      </w:pPr>
    </w:p>
    <w:p w:rsidR="00EA187B" w:rsidRDefault="00EA187B" w:rsidP="00A77551">
      <w:pPr>
        <w:suppressAutoHyphens w:val="0"/>
        <w:autoSpaceDE w:val="0"/>
        <w:autoSpaceDN w:val="0"/>
        <w:adjustRightInd w:val="0"/>
        <w:ind w:left="360"/>
        <w:jc w:val="center"/>
        <w:outlineLvl w:val="1"/>
        <w:rPr>
          <w:b/>
          <w:bCs/>
          <w:lang w:eastAsia="it-IT"/>
        </w:rPr>
      </w:pPr>
      <w:r w:rsidRPr="00EA187B">
        <w:rPr>
          <w:b/>
          <w:bCs/>
          <w:lang w:eastAsia="it-IT"/>
        </w:rPr>
        <w:t>OBIETTIVI FORMATIVI TRASVERSALI</w:t>
      </w:r>
    </w:p>
    <w:p w:rsidR="00A77551" w:rsidRDefault="00A77551" w:rsidP="00A77551">
      <w:pPr>
        <w:suppressAutoHyphens w:val="0"/>
        <w:autoSpaceDE w:val="0"/>
        <w:autoSpaceDN w:val="0"/>
        <w:adjustRightInd w:val="0"/>
        <w:ind w:left="360"/>
        <w:jc w:val="center"/>
        <w:outlineLvl w:val="1"/>
        <w:rPr>
          <w:b/>
          <w:bCs/>
          <w:lang w:eastAsia="it-I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3"/>
      </w:tblGrid>
      <w:tr w:rsidR="00A77551" w:rsidRPr="00291BC9" w:rsidTr="00291BC9">
        <w:tc>
          <w:tcPr>
            <w:tcW w:w="10689" w:type="dxa"/>
            <w:shd w:val="clear" w:color="auto" w:fill="auto"/>
          </w:tcPr>
          <w:p w:rsidR="00A77551" w:rsidRPr="00EA187B" w:rsidRDefault="00A77551" w:rsidP="00291BC9">
            <w:pPr>
              <w:suppressAutoHyphens w:val="0"/>
              <w:spacing w:before="120"/>
              <w:rPr>
                <w:u w:val="single"/>
                <w:lang w:eastAsia="it-IT"/>
              </w:rPr>
            </w:pPr>
            <w:r w:rsidRPr="00EA187B">
              <w:rPr>
                <w:u w:val="single"/>
                <w:lang w:eastAsia="it-IT"/>
              </w:rPr>
              <w:t>IL SENSO DELL’ESPERIENZA</w:t>
            </w:r>
          </w:p>
          <w:p w:rsidR="00A77551" w:rsidRPr="00EA187B" w:rsidRDefault="00A77551" w:rsidP="00291BC9">
            <w:pPr>
              <w:suppressAutoHyphens w:val="0"/>
              <w:ind w:left="720"/>
              <w:rPr>
                <w:lang w:eastAsia="it-IT"/>
              </w:rPr>
            </w:pPr>
          </w:p>
          <w:p w:rsidR="00A77551" w:rsidRPr="00EA187B" w:rsidRDefault="00A77551" w:rsidP="00291BC9">
            <w:pPr>
              <w:numPr>
                <w:ilvl w:val="0"/>
                <w:numId w:val="25"/>
              </w:numPr>
              <w:suppressAutoHyphens w:val="0"/>
              <w:rPr>
                <w:lang w:eastAsia="it-IT"/>
              </w:rPr>
            </w:pPr>
            <w:r w:rsidRPr="00EA187B">
              <w:rPr>
                <w:lang w:eastAsia="it-IT"/>
              </w:rPr>
              <w:t xml:space="preserve">Favorire lo sviluppo delle capacità necessarie per imparare a leggere le proprie emozioni e a gestirle, </w:t>
            </w:r>
          </w:p>
          <w:p w:rsidR="00A77551" w:rsidRPr="00EA187B" w:rsidRDefault="00A77551" w:rsidP="00291BC9">
            <w:pPr>
              <w:numPr>
                <w:ilvl w:val="0"/>
                <w:numId w:val="25"/>
              </w:numPr>
              <w:suppressAutoHyphens w:val="0"/>
              <w:rPr>
                <w:lang w:eastAsia="it-IT"/>
              </w:rPr>
            </w:pPr>
            <w:r w:rsidRPr="00EA187B">
              <w:rPr>
                <w:lang w:eastAsia="it-IT"/>
              </w:rPr>
              <w:t>Promuovere il senso di responsabilità che si traduce nel fare bene il proprio lavoro e nel portarlo a termine, nell’avere cura di sé degli oggetti, degli ambienti che si frequentano, sia naturali sia sociali.</w:t>
            </w:r>
          </w:p>
          <w:p w:rsidR="00A77551" w:rsidRPr="00EA187B" w:rsidRDefault="00A77551" w:rsidP="00291BC9">
            <w:pPr>
              <w:numPr>
                <w:ilvl w:val="0"/>
                <w:numId w:val="25"/>
              </w:numPr>
              <w:suppressAutoHyphens w:val="0"/>
              <w:rPr>
                <w:lang w:eastAsia="it-IT"/>
              </w:rPr>
            </w:pPr>
            <w:r w:rsidRPr="00EA187B">
              <w:rPr>
                <w:lang w:eastAsia="it-IT"/>
              </w:rPr>
              <w:t>Sollecitare ad un’attenta riflessione sui comportamenti di gruppo al fine di individuare quegli atteggiamenti che violano la dignità della persona e il rispetto reciproco.</w:t>
            </w:r>
          </w:p>
          <w:p w:rsidR="00A77551" w:rsidRPr="00EA187B" w:rsidRDefault="00A77551" w:rsidP="00291BC9">
            <w:pPr>
              <w:numPr>
                <w:ilvl w:val="0"/>
                <w:numId w:val="25"/>
              </w:numPr>
              <w:suppressAutoHyphens w:val="0"/>
              <w:rPr>
                <w:lang w:eastAsia="it-IT"/>
              </w:rPr>
            </w:pPr>
            <w:r w:rsidRPr="00EA187B">
              <w:rPr>
                <w:lang w:eastAsia="it-IT"/>
              </w:rPr>
              <w:t>Sperimentare contesti di relazione dove sviluppare atteggiamenti positivi e realizzare pratiche collaborative.</w:t>
            </w:r>
          </w:p>
          <w:p w:rsidR="00A77551" w:rsidRPr="00EA187B" w:rsidRDefault="00A77551" w:rsidP="00291BC9">
            <w:pPr>
              <w:numPr>
                <w:ilvl w:val="0"/>
                <w:numId w:val="25"/>
              </w:numPr>
              <w:suppressAutoHyphens w:val="0"/>
              <w:rPr>
                <w:lang w:eastAsia="it-IT"/>
              </w:rPr>
            </w:pPr>
            <w:r w:rsidRPr="00EA187B">
              <w:rPr>
                <w:lang w:eastAsia="it-IT"/>
              </w:rPr>
              <w:t>Seguire con attenzione le diverse condizioni di sviluppo e di elaborazione dell’identità, che nella preadolescenza ha la sua stagione cruciale.</w:t>
            </w:r>
          </w:p>
          <w:p w:rsidR="00A77551" w:rsidRPr="00EA187B" w:rsidRDefault="00A77551" w:rsidP="00291BC9">
            <w:pPr>
              <w:numPr>
                <w:ilvl w:val="0"/>
                <w:numId w:val="25"/>
              </w:numPr>
              <w:suppressAutoHyphens w:val="0"/>
              <w:rPr>
                <w:lang w:eastAsia="it-IT"/>
              </w:rPr>
            </w:pPr>
            <w:r w:rsidRPr="00EA187B">
              <w:rPr>
                <w:lang w:eastAsia="it-IT"/>
              </w:rPr>
              <w:t>Facilitare le condizioni di fruizione e produzione della comunicazione tra coetanei e dei messaggi provenienti dalla società nelle loro molteplici forme.</w:t>
            </w:r>
          </w:p>
          <w:p w:rsidR="00A77551" w:rsidRPr="00EA187B" w:rsidRDefault="00A77551" w:rsidP="00291BC9">
            <w:pPr>
              <w:numPr>
                <w:ilvl w:val="0"/>
                <w:numId w:val="25"/>
              </w:numPr>
              <w:suppressAutoHyphens w:val="0"/>
              <w:rPr>
                <w:lang w:eastAsia="it-IT"/>
              </w:rPr>
            </w:pPr>
            <w:r w:rsidRPr="00EA187B">
              <w:rPr>
                <w:lang w:eastAsia="it-IT"/>
              </w:rPr>
              <w:t xml:space="preserve">Creare contesti in cui gli alunni sono indotti a riflettere per comprendere la realtà e se stessi, </w:t>
            </w:r>
          </w:p>
          <w:p w:rsidR="00A77551" w:rsidRPr="00EA187B" w:rsidRDefault="00A77551" w:rsidP="00291BC9">
            <w:pPr>
              <w:numPr>
                <w:ilvl w:val="0"/>
                <w:numId w:val="25"/>
              </w:numPr>
              <w:suppressAutoHyphens w:val="0"/>
              <w:rPr>
                <w:lang w:eastAsia="it-IT"/>
              </w:rPr>
            </w:pPr>
            <w:r w:rsidRPr="00EA187B">
              <w:rPr>
                <w:lang w:eastAsia="it-IT"/>
              </w:rPr>
              <w:t xml:space="preserve">Stabilire con i genitori rapporti non episodici o dettati dall’emergenza, ma costruiti dentro un progetto educativo condiviso e continuo. </w:t>
            </w:r>
          </w:p>
          <w:p w:rsidR="00A77551" w:rsidRPr="00EA187B" w:rsidRDefault="00A77551" w:rsidP="00291BC9">
            <w:pPr>
              <w:suppressAutoHyphens w:val="0"/>
              <w:rPr>
                <w:u w:val="single"/>
                <w:lang w:eastAsia="it-IT"/>
              </w:rPr>
            </w:pPr>
          </w:p>
          <w:p w:rsidR="00A77551" w:rsidRPr="00EA187B" w:rsidRDefault="00A77551" w:rsidP="00291BC9">
            <w:pPr>
              <w:suppressAutoHyphens w:val="0"/>
              <w:rPr>
                <w:u w:val="single"/>
                <w:lang w:eastAsia="it-IT"/>
              </w:rPr>
            </w:pPr>
            <w:r w:rsidRPr="00EA187B">
              <w:rPr>
                <w:u w:val="single"/>
                <w:lang w:eastAsia="it-IT"/>
              </w:rPr>
              <w:t>L’ALFABETIZZAZIONE CULTURALE DI BASE</w:t>
            </w:r>
          </w:p>
          <w:p w:rsidR="00A77551" w:rsidRPr="00EA187B" w:rsidRDefault="00A77551" w:rsidP="00291BC9">
            <w:pPr>
              <w:suppressAutoHyphens w:val="0"/>
              <w:ind w:left="720"/>
              <w:rPr>
                <w:lang w:eastAsia="it-IT"/>
              </w:rPr>
            </w:pPr>
          </w:p>
          <w:p w:rsidR="00A77551" w:rsidRPr="00EA187B" w:rsidRDefault="00A77551" w:rsidP="00291BC9">
            <w:pPr>
              <w:numPr>
                <w:ilvl w:val="0"/>
                <w:numId w:val="26"/>
              </w:numPr>
              <w:suppressAutoHyphens w:val="0"/>
              <w:rPr>
                <w:lang w:eastAsia="it-IT"/>
              </w:rPr>
            </w:pPr>
            <w:r w:rsidRPr="00EA187B">
              <w:rPr>
                <w:lang w:eastAsia="it-IT"/>
              </w:rPr>
              <w:t>Favorire l’accesso alle discipline come punti di vista sulla realtà e come modalità di interpretazione, simbolizzazione e rappresentazione del mondo.</w:t>
            </w:r>
          </w:p>
          <w:p w:rsidR="00A77551" w:rsidRPr="00EA187B" w:rsidRDefault="00A77551" w:rsidP="00291BC9">
            <w:pPr>
              <w:numPr>
                <w:ilvl w:val="0"/>
                <w:numId w:val="26"/>
              </w:numPr>
              <w:suppressAutoHyphens w:val="0"/>
              <w:rPr>
                <w:lang w:eastAsia="it-IT"/>
              </w:rPr>
            </w:pPr>
            <w:r w:rsidRPr="00EA187B">
              <w:rPr>
                <w:lang w:eastAsia="it-IT"/>
              </w:rPr>
              <w:t>Approfondire la padronanza delle discipline attraverso una articolata organizzazione delle conoscenze, nella prospettiva della elaborazione di un sapere integrato.</w:t>
            </w:r>
          </w:p>
          <w:p w:rsidR="00A77551" w:rsidRPr="00EA187B" w:rsidRDefault="00A77551" w:rsidP="00291BC9">
            <w:pPr>
              <w:numPr>
                <w:ilvl w:val="0"/>
                <w:numId w:val="26"/>
              </w:numPr>
              <w:suppressAutoHyphens w:val="0"/>
              <w:rPr>
                <w:lang w:eastAsia="it-IT"/>
              </w:rPr>
            </w:pPr>
            <w:r w:rsidRPr="00EA187B">
              <w:rPr>
                <w:lang w:eastAsia="it-IT"/>
              </w:rPr>
              <w:t xml:space="preserve">Sviluppare competenze nell’ambito delle singole discipline per promuovere competenze più ampie e trasversali, che rappresentano una condizione essenziale per la piena realizzazione personale e per la partecipazione attiva alla vita sociale, e </w:t>
            </w:r>
            <w:proofErr w:type="gramStart"/>
            <w:r w:rsidRPr="00EA187B">
              <w:rPr>
                <w:lang w:eastAsia="it-IT"/>
              </w:rPr>
              <w:t>orientarle  ai</w:t>
            </w:r>
            <w:proofErr w:type="gramEnd"/>
            <w:r w:rsidRPr="00EA187B">
              <w:rPr>
                <w:lang w:eastAsia="it-IT"/>
              </w:rPr>
              <w:t xml:space="preserve"> valori della convivenza civile e del bene comune.</w:t>
            </w:r>
          </w:p>
          <w:p w:rsidR="00A77551" w:rsidRPr="00EA187B" w:rsidRDefault="00A77551" w:rsidP="00291BC9">
            <w:pPr>
              <w:numPr>
                <w:ilvl w:val="0"/>
                <w:numId w:val="26"/>
              </w:numPr>
              <w:suppressAutoHyphens w:val="0"/>
              <w:rPr>
                <w:lang w:eastAsia="it-IT"/>
              </w:rPr>
            </w:pPr>
            <w:r w:rsidRPr="00EA187B">
              <w:rPr>
                <w:lang w:eastAsia="it-IT"/>
              </w:rPr>
              <w:t>Promuovere competenze per l’esercizio della cittadinanza attiva nell’ambito di tutte le attività di apprendimento, utilizzando e finalizzando opportunamente i contributi che ciascuna disciplina può offrire.</w:t>
            </w:r>
          </w:p>
          <w:p w:rsidR="00A77551" w:rsidRPr="00EA187B" w:rsidRDefault="00A77551" w:rsidP="00291BC9">
            <w:pPr>
              <w:suppressAutoHyphens w:val="0"/>
              <w:rPr>
                <w:u w:val="single"/>
                <w:lang w:eastAsia="it-IT"/>
              </w:rPr>
            </w:pPr>
          </w:p>
          <w:p w:rsidR="00A77551" w:rsidRPr="00EA187B" w:rsidRDefault="00A77551" w:rsidP="00291BC9">
            <w:pPr>
              <w:suppressAutoHyphens w:val="0"/>
              <w:rPr>
                <w:u w:val="single"/>
                <w:lang w:eastAsia="it-IT"/>
              </w:rPr>
            </w:pPr>
            <w:r w:rsidRPr="00EA187B">
              <w:rPr>
                <w:u w:val="single"/>
                <w:lang w:eastAsia="it-IT"/>
              </w:rPr>
              <w:t xml:space="preserve">LA CITTADINANZA </w:t>
            </w:r>
          </w:p>
          <w:p w:rsidR="00A77551" w:rsidRPr="00EA187B" w:rsidRDefault="00A77551" w:rsidP="00291BC9">
            <w:pPr>
              <w:suppressAutoHyphens w:val="0"/>
              <w:ind w:left="720"/>
              <w:rPr>
                <w:lang w:eastAsia="it-IT"/>
              </w:rPr>
            </w:pPr>
          </w:p>
          <w:p w:rsidR="00A77551" w:rsidRPr="00EA187B" w:rsidRDefault="00A77551" w:rsidP="00291BC9">
            <w:pPr>
              <w:numPr>
                <w:ilvl w:val="0"/>
                <w:numId w:val="27"/>
              </w:numPr>
              <w:suppressAutoHyphens w:val="0"/>
              <w:rPr>
                <w:lang w:eastAsia="it-IT"/>
              </w:rPr>
            </w:pPr>
            <w:r w:rsidRPr="00EA187B">
              <w:rPr>
                <w:lang w:eastAsia="it-IT"/>
              </w:rPr>
              <w:t xml:space="preserve">Promuovere esperienze significative che consentano di apprendere il concreto prendersi cura di </w:t>
            </w:r>
            <w:proofErr w:type="gramStart"/>
            <w:r w:rsidRPr="00EA187B">
              <w:rPr>
                <w:lang w:eastAsia="it-IT"/>
              </w:rPr>
              <w:t>se</w:t>
            </w:r>
            <w:proofErr w:type="gramEnd"/>
            <w:r w:rsidRPr="00EA187B">
              <w:rPr>
                <w:lang w:eastAsia="it-IT"/>
              </w:rPr>
              <w:t xml:space="preserve"> </w:t>
            </w:r>
            <w:r w:rsidRPr="00EA187B">
              <w:rPr>
                <w:lang w:eastAsia="it-IT"/>
              </w:rPr>
              <w:lastRenderedPageBreak/>
              <w:t xml:space="preserve">stessi, degli altri e dell’ambiente e che favoriscano forme di cooperazione e di solidarietà. </w:t>
            </w:r>
          </w:p>
          <w:p w:rsidR="00A77551" w:rsidRPr="00EA187B" w:rsidRDefault="00A77551" w:rsidP="00291BC9">
            <w:pPr>
              <w:numPr>
                <w:ilvl w:val="0"/>
                <w:numId w:val="27"/>
              </w:numPr>
              <w:suppressAutoHyphens w:val="0"/>
              <w:rPr>
                <w:lang w:eastAsia="it-IT"/>
              </w:rPr>
            </w:pPr>
            <w:r w:rsidRPr="00EA187B">
              <w:rPr>
                <w:lang w:eastAsia="it-IT"/>
              </w:rPr>
              <w:t>Far sviluppare un’adesione consapevole a valori condivisi e atteggiamenti cooperativi e collaborativi che costituiscono la condizione per praticare la convivenza civile.</w:t>
            </w:r>
          </w:p>
          <w:p w:rsidR="00A77551" w:rsidRPr="00EA187B" w:rsidRDefault="00A77551" w:rsidP="00291BC9">
            <w:pPr>
              <w:numPr>
                <w:ilvl w:val="0"/>
                <w:numId w:val="27"/>
              </w:numPr>
              <w:suppressAutoHyphens w:val="0"/>
              <w:rPr>
                <w:lang w:eastAsia="it-IT"/>
              </w:rPr>
            </w:pPr>
            <w:r w:rsidRPr="00EA187B">
              <w:rPr>
                <w:lang w:eastAsia="it-IT"/>
              </w:rPr>
              <w:t>Sviluppare il senso di legalità e l’etica della responsabilità.</w:t>
            </w:r>
          </w:p>
          <w:p w:rsidR="00A77551" w:rsidRPr="00EA187B" w:rsidRDefault="00A77551" w:rsidP="00291BC9">
            <w:pPr>
              <w:numPr>
                <w:ilvl w:val="0"/>
                <w:numId w:val="27"/>
              </w:numPr>
              <w:suppressAutoHyphens w:val="0"/>
              <w:rPr>
                <w:lang w:eastAsia="it-IT"/>
              </w:rPr>
            </w:pPr>
            <w:r w:rsidRPr="00EA187B">
              <w:rPr>
                <w:lang w:eastAsia="it-IT"/>
              </w:rPr>
              <w:t xml:space="preserve">Riconoscere e a rispettare i valori sanciti nella Costituzione della Repubblica Italiana, in particolare i diritti inviolabili di ogni essere umano (art. 2), il riconoscimento della pari dignità sociale (art. 3), il dovere di contribuire in modo concreto alla qualità della vita della società (art. 4), la libertà di religione (art. 8), il diritto alla </w:t>
            </w:r>
            <w:proofErr w:type="gramStart"/>
            <w:r w:rsidRPr="00EA187B">
              <w:rPr>
                <w:lang w:eastAsia="it-IT"/>
              </w:rPr>
              <w:t>parola  art.</w:t>
            </w:r>
            <w:proofErr w:type="gramEnd"/>
            <w:r w:rsidRPr="00EA187B">
              <w:rPr>
                <w:lang w:eastAsia="it-IT"/>
              </w:rPr>
              <w:t xml:space="preserve"> 21) e le varie forme di libertà (articoli 13-21).</w:t>
            </w:r>
          </w:p>
          <w:p w:rsidR="00A77551" w:rsidRPr="00EA187B" w:rsidRDefault="00A77551" w:rsidP="00291BC9">
            <w:pPr>
              <w:numPr>
                <w:ilvl w:val="0"/>
                <w:numId w:val="27"/>
              </w:numPr>
              <w:suppressAutoHyphens w:val="0"/>
              <w:rPr>
                <w:lang w:eastAsia="it-IT"/>
              </w:rPr>
            </w:pPr>
            <w:r w:rsidRPr="00EA187B">
              <w:rPr>
                <w:lang w:eastAsia="it-IT"/>
              </w:rPr>
              <w:t xml:space="preserve">Garantire un adeguato livello di uso e di controllo della lingua italiana, in rapporto di complementarità con gli idiomi nativi e le lingue comunitarie. </w:t>
            </w:r>
          </w:p>
          <w:p w:rsidR="00A77551" w:rsidRPr="00EA187B" w:rsidRDefault="00A77551" w:rsidP="00291BC9">
            <w:pPr>
              <w:suppressAutoHyphens w:val="0"/>
              <w:rPr>
                <w:u w:val="single"/>
                <w:lang w:eastAsia="it-IT"/>
              </w:rPr>
            </w:pPr>
          </w:p>
          <w:p w:rsidR="00A77551" w:rsidRPr="00EA187B" w:rsidRDefault="00A77551" w:rsidP="00291BC9">
            <w:pPr>
              <w:suppressAutoHyphens w:val="0"/>
              <w:rPr>
                <w:u w:val="single"/>
                <w:lang w:eastAsia="it-IT"/>
              </w:rPr>
            </w:pPr>
            <w:r w:rsidRPr="00EA187B">
              <w:rPr>
                <w:u w:val="single"/>
                <w:lang w:eastAsia="it-IT"/>
              </w:rPr>
              <w:t>AMBIENTE DI APPRENDIMENTO</w:t>
            </w:r>
          </w:p>
          <w:p w:rsidR="00A77551" w:rsidRPr="00EA187B" w:rsidRDefault="00A77551" w:rsidP="00291BC9">
            <w:pPr>
              <w:suppressAutoHyphens w:val="0"/>
              <w:ind w:left="720"/>
              <w:rPr>
                <w:lang w:eastAsia="it-IT"/>
              </w:rPr>
            </w:pPr>
          </w:p>
          <w:p w:rsidR="00A77551" w:rsidRPr="00EA187B" w:rsidRDefault="00A77551" w:rsidP="00291BC9">
            <w:pPr>
              <w:numPr>
                <w:ilvl w:val="0"/>
                <w:numId w:val="28"/>
              </w:numPr>
              <w:suppressAutoHyphens w:val="0"/>
              <w:rPr>
                <w:lang w:eastAsia="it-IT"/>
              </w:rPr>
            </w:pPr>
            <w:r w:rsidRPr="00EA187B">
              <w:rPr>
                <w:lang w:eastAsia="it-IT"/>
              </w:rPr>
              <w:t xml:space="preserve">Attuare interventi adeguati nei riguardi delle diversità, per fare in modo che non diventino disuguaglianze. </w:t>
            </w:r>
          </w:p>
          <w:p w:rsidR="00A77551" w:rsidRPr="00EA187B" w:rsidRDefault="00A77551" w:rsidP="00291BC9">
            <w:pPr>
              <w:numPr>
                <w:ilvl w:val="0"/>
                <w:numId w:val="28"/>
              </w:numPr>
              <w:suppressAutoHyphens w:val="0"/>
              <w:rPr>
                <w:lang w:eastAsia="it-IT"/>
              </w:rPr>
            </w:pPr>
            <w:r w:rsidRPr="00EA187B">
              <w:rPr>
                <w:lang w:eastAsia="it-IT"/>
              </w:rPr>
              <w:t xml:space="preserve">Progettare e realizzare percorsi didattici specifici per rispondere ai bisogni educativi degli allievi. Con particolare attenzione per </w:t>
            </w:r>
            <w:proofErr w:type="gramStart"/>
            <w:r w:rsidRPr="00EA187B">
              <w:rPr>
                <w:lang w:eastAsia="it-IT"/>
              </w:rPr>
              <w:t>gli  alunni</w:t>
            </w:r>
            <w:proofErr w:type="gramEnd"/>
            <w:r w:rsidRPr="00EA187B">
              <w:rPr>
                <w:lang w:eastAsia="it-IT"/>
              </w:rPr>
              <w:t xml:space="preserve"> con cittadinanza non italiana.</w:t>
            </w:r>
          </w:p>
          <w:p w:rsidR="00A77551" w:rsidRPr="00EA187B" w:rsidRDefault="00A77551" w:rsidP="00291BC9">
            <w:pPr>
              <w:numPr>
                <w:ilvl w:val="0"/>
                <w:numId w:val="28"/>
              </w:numPr>
              <w:suppressAutoHyphens w:val="0"/>
              <w:rPr>
                <w:lang w:eastAsia="it-IT"/>
              </w:rPr>
            </w:pPr>
            <w:r w:rsidRPr="00EA187B">
              <w:rPr>
                <w:lang w:eastAsia="it-IT"/>
              </w:rPr>
              <w:t xml:space="preserve">Favorire l’esplorazione e la scoperta, al fine di promuovere la passione per la ricerca di </w:t>
            </w:r>
            <w:proofErr w:type="gramStart"/>
            <w:r w:rsidRPr="00EA187B">
              <w:rPr>
                <w:lang w:eastAsia="it-IT"/>
              </w:rPr>
              <w:t>nuove  conoscenze</w:t>
            </w:r>
            <w:proofErr w:type="gramEnd"/>
            <w:r w:rsidRPr="00EA187B">
              <w:rPr>
                <w:lang w:eastAsia="it-IT"/>
              </w:rPr>
              <w:t xml:space="preserve">. </w:t>
            </w:r>
          </w:p>
          <w:p w:rsidR="00A77551" w:rsidRPr="00EA187B" w:rsidRDefault="00A77551" w:rsidP="00291BC9">
            <w:pPr>
              <w:numPr>
                <w:ilvl w:val="0"/>
                <w:numId w:val="28"/>
              </w:numPr>
              <w:suppressAutoHyphens w:val="0"/>
              <w:rPr>
                <w:lang w:eastAsia="it-IT"/>
              </w:rPr>
            </w:pPr>
            <w:r w:rsidRPr="00EA187B">
              <w:rPr>
                <w:lang w:eastAsia="it-IT"/>
              </w:rPr>
              <w:t xml:space="preserve">Incoraggiare l’apprendimento collaborativo. </w:t>
            </w:r>
          </w:p>
          <w:p w:rsidR="00A77551" w:rsidRPr="00EA187B" w:rsidRDefault="00A77551" w:rsidP="00291BC9">
            <w:pPr>
              <w:numPr>
                <w:ilvl w:val="0"/>
                <w:numId w:val="28"/>
              </w:numPr>
              <w:suppressAutoHyphens w:val="0"/>
              <w:rPr>
                <w:lang w:eastAsia="it-IT"/>
              </w:rPr>
            </w:pPr>
            <w:r w:rsidRPr="00EA187B">
              <w:rPr>
                <w:lang w:eastAsia="it-IT"/>
              </w:rPr>
              <w:t>Rendere l’alunno consapevole del proprio stile di apprendimento e capace di sviluppare autonomia nello studio e consapevolezza delle proprie capacità.</w:t>
            </w:r>
          </w:p>
          <w:p w:rsidR="00A77551" w:rsidRPr="00EA187B" w:rsidRDefault="00A77551" w:rsidP="00291BC9">
            <w:pPr>
              <w:numPr>
                <w:ilvl w:val="0"/>
                <w:numId w:val="28"/>
              </w:numPr>
              <w:suppressAutoHyphens w:val="0"/>
              <w:rPr>
                <w:lang w:eastAsia="it-IT"/>
              </w:rPr>
            </w:pPr>
            <w:r w:rsidRPr="00EA187B">
              <w:rPr>
                <w:lang w:eastAsia="it-IT"/>
              </w:rPr>
              <w:t xml:space="preserve">Realizzare percorsi in forma di laboratorio, per favorire l’operatività e allo stesso tempo il dialogo e la riflessione su quello che si fa. </w:t>
            </w:r>
          </w:p>
          <w:p w:rsidR="00A77551" w:rsidRPr="00291BC9" w:rsidRDefault="00A77551" w:rsidP="00291BC9">
            <w:pPr>
              <w:suppressAutoHyphens w:val="0"/>
              <w:autoSpaceDE w:val="0"/>
              <w:autoSpaceDN w:val="0"/>
              <w:adjustRightInd w:val="0"/>
              <w:jc w:val="center"/>
              <w:outlineLvl w:val="1"/>
              <w:rPr>
                <w:b/>
                <w:bCs/>
                <w:lang w:eastAsia="it-IT"/>
              </w:rPr>
            </w:pPr>
          </w:p>
        </w:tc>
      </w:tr>
    </w:tbl>
    <w:p w:rsidR="00EA187B" w:rsidRPr="00EA187B" w:rsidRDefault="00EA187B">
      <w:pPr>
        <w:pStyle w:val="Indice"/>
        <w:suppressLineNumbers w:val="0"/>
        <w:rPr>
          <w:rFonts w:cs="Times New Roman"/>
        </w:rPr>
      </w:pPr>
    </w:p>
    <w:p w:rsidR="00F06502" w:rsidRPr="00EA187B" w:rsidRDefault="00F06502" w:rsidP="00A77551">
      <w:pPr>
        <w:pStyle w:val="Rientrocorpodeltesto"/>
        <w:ind w:left="0" w:firstLine="0"/>
        <w:jc w:val="both"/>
      </w:pPr>
      <w:r w:rsidRPr="00EA187B">
        <w:t>Per quanto riguarda i contenuti e gli obiettivi didattici disciplinari si fa riferimento ai piani di lavoro dei singoli docenti.</w:t>
      </w:r>
    </w:p>
    <w:p w:rsidR="00F06502" w:rsidRPr="00EA187B" w:rsidRDefault="00F06502">
      <w:pPr>
        <w:jc w:val="center"/>
        <w:rPr>
          <w:b/>
          <w:bCs/>
          <w:iCs/>
        </w:rPr>
      </w:pPr>
    </w:p>
    <w:p w:rsidR="00F06502" w:rsidRDefault="00F06502">
      <w:pPr>
        <w:jc w:val="center"/>
        <w:rPr>
          <w:b/>
          <w:bCs/>
          <w:iCs/>
        </w:rPr>
      </w:pPr>
      <w:r w:rsidRPr="00EA187B">
        <w:rPr>
          <w:b/>
          <w:bCs/>
          <w:iCs/>
          <w:caps/>
        </w:rPr>
        <w:t xml:space="preserve">Attività </w:t>
      </w:r>
      <w:r w:rsidRPr="00EA187B">
        <w:rPr>
          <w:b/>
          <w:bCs/>
          <w:iCs/>
        </w:rPr>
        <w:t>INTERDISCIPLINARI</w:t>
      </w:r>
    </w:p>
    <w:p w:rsidR="00A77551" w:rsidRPr="00EA187B" w:rsidRDefault="00A77551">
      <w:pPr>
        <w:jc w:val="center"/>
        <w:rPr>
          <w:b/>
          <w:bCs/>
          <w:iCs/>
        </w:rPr>
      </w:pPr>
    </w:p>
    <w:tbl>
      <w:tblPr>
        <w:tblW w:w="0" w:type="auto"/>
        <w:tblInd w:w="-5" w:type="dxa"/>
        <w:tblLayout w:type="fixed"/>
        <w:tblLook w:val="0000" w:firstRow="0" w:lastRow="0" w:firstColumn="0" w:lastColumn="0" w:noHBand="0" w:noVBand="0"/>
      </w:tblPr>
      <w:tblGrid>
        <w:gridCol w:w="3526"/>
        <w:gridCol w:w="3602"/>
        <w:gridCol w:w="3514"/>
      </w:tblGrid>
      <w:tr w:rsidR="00F06502" w:rsidRPr="00EA187B">
        <w:tc>
          <w:tcPr>
            <w:tcW w:w="3526" w:type="dxa"/>
            <w:tcBorders>
              <w:top w:val="single" w:sz="4" w:space="0" w:color="000000"/>
              <w:left w:val="single" w:sz="4" w:space="0" w:color="000000"/>
              <w:bottom w:val="single" w:sz="4" w:space="0" w:color="000000"/>
            </w:tcBorders>
          </w:tcPr>
          <w:p w:rsidR="00F06502" w:rsidRPr="00EA187B" w:rsidRDefault="00F06502" w:rsidP="00A77551">
            <w:pPr>
              <w:snapToGrid w:val="0"/>
              <w:rPr>
                <w:b/>
                <w:bCs/>
                <w:iCs/>
              </w:rPr>
            </w:pPr>
            <w:r w:rsidRPr="00EA187B">
              <w:rPr>
                <w:b/>
                <w:bCs/>
                <w:iCs/>
              </w:rPr>
              <w:t>Partecipazione della classe a spettacoli teatrali, cinematografici, musicali, conferenze, manifestazioni sportive etc…</w:t>
            </w:r>
          </w:p>
        </w:tc>
        <w:tc>
          <w:tcPr>
            <w:tcW w:w="3602" w:type="dxa"/>
            <w:tcBorders>
              <w:top w:val="single" w:sz="4" w:space="0" w:color="000000"/>
              <w:left w:val="single" w:sz="4" w:space="0" w:color="000000"/>
              <w:bottom w:val="single" w:sz="4" w:space="0" w:color="000000"/>
            </w:tcBorders>
          </w:tcPr>
          <w:p w:rsidR="00F06502" w:rsidRPr="00EA187B" w:rsidRDefault="00F06502" w:rsidP="00192692">
            <w:pPr>
              <w:spacing w:line="360" w:lineRule="auto"/>
              <w:ind w:left="340"/>
              <w:jc w:val="both"/>
              <w:rPr>
                <w:b/>
                <w:bCs/>
                <w:iCs/>
              </w:rPr>
            </w:pPr>
          </w:p>
          <w:p w:rsidR="00F06502" w:rsidRDefault="00F06502" w:rsidP="00192692">
            <w:pPr>
              <w:numPr>
                <w:ilvl w:val="0"/>
                <w:numId w:val="4"/>
              </w:numPr>
              <w:tabs>
                <w:tab w:val="left" w:pos="340"/>
              </w:tabs>
              <w:spacing w:line="360" w:lineRule="auto"/>
              <w:ind w:left="340" w:hanging="340"/>
              <w:jc w:val="both"/>
              <w:rPr>
                <w:b/>
                <w:bCs/>
                <w:iCs/>
              </w:rPr>
            </w:pPr>
            <w:r w:rsidRPr="00EA187B">
              <w:rPr>
                <w:b/>
                <w:bCs/>
                <w:iCs/>
              </w:rPr>
              <w:t>………………………………</w:t>
            </w:r>
          </w:p>
          <w:p w:rsidR="00192692" w:rsidRPr="00EA187B" w:rsidRDefault="00192692" w:rsidP="00192692">
            <w:pPr>
              <w:tabs>
                <w:tab w:val="left" w:pos="340"/>
              </w:tabs>
              <w:spacing w:line="360" w:lineRule="auto"/>
              <w:ind w:left="340"/>
              <w:jc w:val="both"/>
              <w:rPr>
                <w:b/>
                <w:bCs/>
                <w:iCs/>
              </w:rPr>
            </w:pPr>
          </w:p>
          <w:p w:rsidR="00F06502" w:rsidRDefault="00F06502" w:rsidP="00192692">
            <w:pPr>
              <w:numPr>
                <w:ilvl w:val="0"/>
                <w:numId w:val="4"/>
              </w:numPr>
              <w:tabs>
                <w:tab w:val="left" w:pos="340"/>
              </w:tabs>
              <w:spacing w:line="360" w:lineRule="auto"/>
              <w:ind w:left="340" w:hanging="340"/>
              <w:jc w:val="both"/>
              <w:rPr>
                <w:b/>
                <w:bCs/>
                <w:iCs/>
              </w:rPr>
            </w:pPr>
            <w:r w:rsidRPr="00EA187B">
              <w:rPr>
                <w:b/>
                <w:bCs/>
                <w:iCs/>
              </w:rPr>
              <w:t>………………………………</w:t>
            </w:r>
          </w:p>
          <w:p w:rsidR="00192692" w:rsidRDefault="00192692" w:rsidP="00192692">
            <w:pPr>
              <w:pStyle w:val="Paragrafoelenco"/>
              <w:spacing w:line="360" w:lineRule="auto"/>
              <w:ind w:left="340"/>
              <w:jc w:val="both"/>
              <w:rPr>
                <w:b/>
                <w:bCs/>
                <w:iCs/>
              </w:rPr>
            </w:pPr>
          </w:p>
          <w:p w:rsidR="00192692" w:rsidRDefault="00192692" w:rsidP="00192692">
            <w:pPr>
              <w:numPr>
                <w:ilvl w:val="0"/>
                <w:numId w:val="4"/>
              </w:numPr>
              <w:tabs>
                <w:tab w:val="left" w:pos="340"/>
              </w:tabs>
              <w:spacing w:line="360" w:lineRule="auto"/>
              <w:ind w:left="340" w:hanging="340"/>
              <w:jc w:val="both"/>
              <w:rPr>
                <w:b/>
                <w:bCs/>
                <w:iCs/>
              </w:rPr>
            </w:pPr>
            <w:r w:rsidRPr="00EA187B">
              <w:rPr>
                <w:b/>
                <w:bCs/>
                <w:iCs/>
              </w:rPr>
              <w:t>………………………………</w:t>
            </w:r>
          </w:p>
          <w:p w:rsidR="00192692" w:rsidRPr="00EA187B" w:rsidRDefault="00192692" w:rsidP="00192692">
            <w:pPr>
              <w:tabs>
                <w:tab w:val="left" w:pos="340"/>
              </w:tabs>
              <w:spacing w:line="360" w:lineRule="auto"/>
              <w:ind w:left="340"/>
              <w:jc w:val="both"/>
              <w:rPr>
                <w:b/>
                <w:bCs/>
                <w:iCs/>
              </w:rPr>
            </w:pPr>
          </w:p>
          <w:p w:rsidR="00192692" w:rsidRDefault="00192692" w:rsidP="00192692">
            <w:pPr>
              <w:numPr>
                <w:ilvl w:val="0"/>
                <w:numId w:val="4"/>
              </w:numPr>
              <w:tabs>
                <w:tab w:val="left" w:pos="340"/>
              </w:tabs>
              <w:spacing w:line="360" w:lineRule="auto"/>
              <w:ind w:left="340" w:hanging="340"/>
              <w:jc w:val="both"/>
              <w:rPr>
                <w:b/>
                <w:bCs/>
                <w:iCs/>
              </w:rPr>
            </w:pPr>
            <w:r w:rsidRPr="00EA187B">
              <w:rPr>
                <w:b/>
                <w:bCs/>
                <w:iCs/>
              </w:rPr>
              <w:t>………………………………</w:t>
            </w:r>
          </w:p>
          <w:p w:rsidR="00192692" w:rsidRPr="00EA187B" w:rsidRDefault="00192692" w:rsidP="00192692">
            <w:pPr>
              <w:tabs>
                <w:tab w:val="left" w:pos="340"/>
              </w:tabs>
              <w:spacing w:line="360" w:lineRule="auto"/>
              <w:ind w:left="340"/>
              <w:jc w:val="both"/>
              <w:rPr>
                <w:b/>
                <w:bCs/>
                <w:iCs/>
              </w:rPr>
            </w:pPr>
          </w:p>
          <w:p w:rsidR="00F06502" w:rsidRDefault="00F06502" w:rsidP="00192692">
            <w:pPr>
              <w:numPr>
                <w:ilvl w:val="0"/>
                <w:numId w:val="4"/>
              </w:numPr>
              <w:tabs>
                <w:tab w:val="left" w:pos="340"/>
              </w:tabs>
              <w:spacing w:line="360" w:lineRule="auto"/>
              <w:ind w:left="340" w:hanging="340"/>
              <w:jc w:val="both"/>
              <w:rPr>
                <w:b/>
                <w:bCs/>
                <w:iCs/>
              </w:rPr>
            </w:pPr>
            <w:r w:rsidRPr="00EA187B">
              <w:rPr>
                <w:b/>
                <w:bCs/>
                <w:iCs/>
              </w:rPr>
              <w:t>………………………………</w:t>
            </w:r>
          </w:p>
          <w:p w:rsidR="00192692" w:rsidRPr="00EA187B" w:rsidRDefault="00192692" w:rsidP="00192692">
            <w:pPr>
              <w:tabs>
                <w:tab w:val="left" w:pos="340"/>
              </w:tabs>
              <w:spacing w:line="360" w:lineRule="auto"/>
              <w:ind w:left="340"/>
              <w:jc w:val="both"/>
              <w:rPr>
                <w:b/>
                <w:bCs/>
                <w:iCs/>
              </w:rPr>
            </w:pPr>
          </w:p>
          <w:p w:rsidR="00F06502" w:rsidRDefault="00F06502" w:rsidP="00192692">
            <w:pPr>
              <w:numPr>
                <w:ilvl w:val="0"/>
                <w:numId w:val="4"/>
              </w:numPr>
              <w:tabs>
                <w:tab w:val="left" w:pos="340"/>
              </w:tabs>
              <w:spacing w:line="360" w:lineRule="auto"/>
              <w:ind w:left="340" w:hanging="340"/>
              <w:jc w:val="both"/>
              <w:rPr>
                <w:b/>
                <w:bCs/>
                <w:iCs/>
              </w:rPr>
            </w:pPr>
            <w:r w:rsidRPr="00EA187B">
              <w:rPr>
                <w:b/>
                <w:bCs/>
                <w:iCs/>
              </w:rPr>
              <w:t>………………………………</w:t>
            </w:r>
          </w:p>
          <w:p w:rsidR="00192692" w:rsidRPr="00EA187B" w:rsidRDefault="00192692" w:rsidP="00192692">
            <w:pPr>
              <w:spacing w:line="360" w:lineRule="auto"/>
              <w:ind w:left="340"/>
              <w:jc w:val="both"/>
              <w:rPr>
                <w:b/>
                <w:bCs/>
                <w:iCs/>
              </w:rPr>
            </w:pPr>
          </w:p>
        </w:tc>
        <w:tc>
          <w:tcPr>
            <w:tcW w:w="3514" w:type="dxa"/>
            <w:tcBorders>
              <w:top w:val="single" w:sz="4" w:space="0" w:color="000000"/>
              <w:left w:val="single" w:sz="4" w:space="0" w:color="000000"/>
              <w:bottom w:val="single" w:sz="4" w:space="0" w:color="000000"/>
              <w:right w:val="single" w:sz="4" w:space="0" w:color="000000"/>
            </w:tcBorders>
          </w:tcPr>
          <w:p w:rsidR="00F06502" w:rsidRPr="00EA187B" w:rsidRDefault="00F06502" w:rsidP="00192692">
            <w:pPr>
              <w:spacing w:line="360" w:lineRule="auto"/>
              <w:ind w:left="340"/>
              <w:jc w:val="both"/>
              <w:rPr>
                <w:b/>
                <w:bCs/>
                <w:iCs/>
              </w:rPr>
            </w:pPr>
            <w:r w:rsidRPr="00EA187B">
              <w:rPr>
                <w:b/>
                <w:bCs/>
                <w:iCs/>
              </w:rPr>
              <w:t xml:space="preserve">Periodo </w:t>
            </w:r>
          </w:p>
          <w:p w:rsidR="00192692" w:rsidRDefault="00192692" w:rsidP="00192692">
            <w:pPr>
              <w:spacing w:line="360" w:lineRule="auto"/>
              <w:ind w:left="340"/>
              <w:jc w:val="both"/>
              <w:rPr>
                <w:b/>
                <w:bCs/>
                <w:iCs/>
              </w:rPr>
            </w:pPr>
          </w:p>
          <w:p w:rsidR="00192692" w:rsidRDefault="00192692" w:rsidP="00192692">
            <w:pPr>
              <w:spacing w:line="360" w:lineRule="auto"/>
              <w:ind w:left="340"/>
              <w:jc w:val="both"/>
              <w:rPr>
                <w:b/>
                <w:bCs/>
                <w:iCs/>
              </w:rPr>
            </w:pPr>
          </w:p>
          <w:p w:rsidR="00192692" w:rsidRDefault="00192692" w:rsidP="00192692">
            <w:pPr>
              <w:spacing w:line="360" w:lineRule="auto"/>
              <w:ind w:left="340"/>
              <w:jc w:val="both"/>
              <w:rPr>
                <w:b/>
                <w:bCs/>
                <w:iCs/>
              </w:rPr>
            </w:pPr>
          </w:p>
          <w:p w:rsidR="00192692" w:rsidRDefault="00192692" w:rsidP="00192692">
            <w:pPr>
              <w:spacing w:line="360" w:lineRule="auto"/>
              <w:ind w:left="340"/>
              <w:jc w:val="both"/>
              <w:rPr>
                <w:b/>
                <w:bCs/>
                <w:iCs/>
              </w:rPr>
            </w:pPr>
          </w:p>
          <w:p w:rsidR="00192692" w:rsidRDefault="00192692" w:rsidP="00192692">
            <w:pPr>
              <w:spacing w:line="360" w:lineRule="auto"/>
              <w:ind w:left="340"/>
              <w:jc w:val="both"/>
              <w:rPr>
                <w:b/>
                <w:bCs/>
                <w:iCs/>
              </w:rPr>
            </w:pPr>
          </w:p>
          <w:p w:rsidR="00192692" w:rsidRDefault="00192692" w:rsidP="00192692">
            <w:pPr>
              <w:spacing w:line="360" w:lineRule="auto"/>
              <w:ind w:left="340"/>
              <w:jc w:val="both"/>
              <w:rPr>
                <w:b/>
                <w:bCs/>
                <w:iCs/>
              </w:rPr>
            </w:pPr>
          </w:p>
          <w:p w:rsidR="00192692" w:rsidRDefault="00192692" w:rsidP="00192692">
            <w:pPr>
              <w:spacing w:line="360" w:lineRule="auto"/>
              <w:ind w:left="340"/>
              <w:jc w:val="both"/>
              <w:rPr>
                <w:b/>
                <w:bCs/>
                <w:iCs/>
              </w:rPr>
            </w:pPr>
          </w:p>
          <w:p w:rsidR="00192692" w:rsidRDefault="00192692" w:rsidP="00192692">
            <w:pPr>
              <w:spacing w:line="360" w:lineRule="auto"/>
              <w:ind w:left="340"/>
              <w:jc w:val="both"/>
              <w:rPr>
                <w:b/>
                <w:bCs/>
                <w:iCs/>
              </w:rPr>
            </w:pPr>
          </w:p>
          <w:p w:rsidR="00192692" w:rsidRDefault="00192692" w:rsidP="00192692">
            <w:pPr>
              <w:spacing w:line="360" w:lineRule="auto"/>
              <w:ind w:left="340"/>
              <w:jc w:val="both"/>
              <w:rPr>
                <w:b/>
                <w:bCs/>
                <w:iCs/>
              </w:rPr>
            </w:pPr>
          </w:p>
          <w:p w:rsidR="00192692" w:rsidRDefault="00192692" w:rsidP="00192692">
            <w:pPr>
              <w:spacing w:line="360" w:lineRule="auto"/>
              <w:ind w:left="340"/>
              <w:jc w:val="both"/>
              <w:rPr>
                <w:b/>
                <w:bCs/>
                <w:iCs/>
              </w:rPr>
            </w:pPr>
          </w:p>
          <w:p w:rsidR="00192692" w:rsidRDefault="00192692" w:rsidP="00192692">
            <w:pPr>
              <w:spacing w:line="360" w:lineRule="auto"/>
              <w:ind w:left="340"/>
              <w:jc w:val="both"/>
              <w:rPr>
                <w:b/>
                <w:bCs/>
                <w:iCs/>
              </w:rPr>
            </w:pPr>
          </w:p>
          <w:p w:rsidR="00192692" w:rsidRPr="00EA187B" w:rsidRDefault="00192692" w:rsidP="00192692">
            <w:pPr>
              <w:spacing w:line="360" w:lineRule="auto"/>
              <w:ind w:left="340"/>
              <w:jc w:val="both"/>
              <w:rPr>
                <w:b/>
                <w:bCs/>
                <w:iCs/>
              </w:rPr>
            </w:pPr>
          </w:p>
        </w:tc>
      </w:tr>
    </w:tbl>
    <w:p w:rsidR="00192692" w:rsidRDefault="00192692">
      <w:pPr>
        <w:jc w:val="center"/>
        <w:rPr>
          <w:b/>
          <w:bCs/>
          <w:iCs/>
        </w:rPr>
      </w:pPr>
    </w:p>
    <w:p w:rsidR="00192692" w:rsidRDefault="00192692">
      <w:pPr>
        <w:jc w:val="center"/>
        <w:rPr>
          <w:b/>
          <w:bCs/>
          <w:iCs/>
        </w:rPr>
      </w:pPr>
    </w:p>
    <w:p w:rsidR="00F06502" w:rsidRDefault="00F06502">
      <w:pPr>
        <w:jc w:val="center"/>
        <w:rPr>
          <w:b/>
          <w:bCs/>
          <w:iCs/>
        </w:rPr>
      </w:pPr>
      <w:r w:rsidRPr="00EA187B">
        <w:rPr>
          <w:b/>
          <w:bCs/>
          <w:iCs/>
        </w:rPr>
        <w:lastRenderedPageBreak/>
        <w:t xml:space="preserve">PROGETTI </w:t>
      </w:r>
    </w:p>
    <w:p w:rsidR="00192692" w:rsidRPr="00EA187B" w:rsidRDefault="00192692">
      <w:pPr>
        <w:jc w:val="center"/>
        <w:rPr>
          <w:b/>
          <w:bCs/>
          <w:iCs/>
        </w:rPr>
      </w:pPr>
    </w:p>
    <w:tbl>
      <w:tblPr>
        <w:tblW w:w="10666" w:type="dxa"/>
        <w:tblInd w:w="-5" w:type="dxa"/>
        <w:tblLayout w:type="fixed"/>
        <w:tblLook w:val="0000" w:firstRow="0" w:lastRow="0" w:firstColumn="0" w:lastColumn="0" w:noHBand="0" w:noVBand="0"/>
      </w:tblPr>
      <w:tblGrid>
        <w:gridCol w:w="4366"/>
        <w:gridCol w:w="6300"/>
      </w:tblGrid>
      <w:tr w:rsidR="00192692" w:rsidRPr="00EA187B" w:rsidTr="00192692">
        <w:tc>
          <w:tcPr>
            <w:tcW w:w="4366" w:type="dxa"/>
            <w:tcBorders>
              <w:top w:val="single" w:sz="4" w:space="0" w:color="000000"/>
              <w:left w:val="single" w:sz="4" w:space="0" w:color="000000"/>
              <w:bottom w:val="single" w:sz="4" w:space="0" w:color="000000"/>
            </w:tcBorders>
          </w:tcPr>
          <w:p w:rsidR="00192692" w:rsidRPr="00EA187B" w:rsidRDefault="00192692">
            <w:pPr>
              <w:snapToGrid w:val="0"/>
              <w:jc w:val="center"/>
              <w:rPr>
                <w:b/>
                <w:bCs/>
                <w:iCs/>
              </w:rPr>
            </w:pPr>
            <w:r w:rsidRPr="00EA187B">
              <w:rPr>
                <w:b/>
                <w:bCs/>
                <w:iCs/>
              </w:rPr>
              <w:t xml:space="preserve">Progetti </w:t>
            </w:r>
          </w:p>
        </w:tc>
        <w:tc>
          <w:tcPr>
            <w:tcW w:w="6300" w:type="dxa"/>
            <w:tcBorders>
              <w:top w:val="single" w:sz="4" w:space="0" w:color="000000"/>
              <w:left w:val="single" w:sz="4" w:space="0" w:color="000000"/>
              <w:bottom w:val="single" w:sz="4" w:space="0" w:color="000000"/>
              <w:right w:val="single" w:sz="4" w:space="0" w:color="000000"/>
            </w:tcBorders>
          </w:tcPr>
          <w:p w:rsidR="00192692" w:rsidRPr="00EA187B" w:rsidRDefault="00192692">
            <w:pPr>
              <w:snapToGrid w:val="0"/>
              <w:jc w:val="center"/>
              <w:rPr>
                <w:b/>
                <w:bCs/>
                <w:iCs/>
              </w:rPr>
            </w:pPr>
            <w:r w:rsidRPr="00EA187B">
              <w:rPr>
                <w:b/>
                <w:bCs/>
                <w:iCs/>
              </w:rPr>
              <w:t>Attività</w:t>
            </w:r>
          </w:p>
        </w:tc>
      </w:tr>
      <w:tr w:rsidR="00192692" w:rsidRPr="00EA187B" w:rsidTr="00192692">
        <w:tc>
          <w:tcPr>
            <w:tcW w:w="4366" w:type="dxa"/>
            <w:tcBorders>
              <w:top w:val="single" w:sz="4" w:space="0" w:color="000000"/>
              <w:left w:val="single" w:sz="4" w:space="0" w:color="000000"/>
              <w:bottom w:val="single" w:sz="4" w:space="0" w:color="000000"/>
            </w:tcBorders>
          </w:tcPr>
          <w:p w:rsidR="00192692" w:rsidRDefault="00192692" w:rsidP="00192692">
            <w:pPr>
              <w:spacing w:line="360" w:lineRule="auto"/>
              <w:ind w:left="340"/>
              <w:jc w:val="both"/>
              <w:rPr>
                <w:b/>
                <w:bCs/>
                <w:iCs/>
              </w:rPr>
            </w:pPr>
          </w:p>
          <w:p w:rsidR="00192692" w:rsidRDefault="00192692" w:rsidP="00192692">
            <w:pPr>
              <w:spacing w:line="360" w:lineRule="auto"/>
              <w:ind w:left="340"/>
              <w:jc w:val="both"/>
              <w:rPr>
                <w:b/>
                <w:bCs/>
                <w:iCs/>
              </w:rPr>
            </w:pPr>
          </w:p>
          <w:p w:rsidR="00192692" w:rsidRDefault="00192692" w:rsidP="00192692">
            <w:pPr>
              <w:spacing w:line="360" w:lineRule="auto"/>
              <w:ind w:left="340"/>
              <w:jc w:val="both"/>
              <w:rPr>
                <w:b/>
                <w:bCs/>
                <w:iCs/>
              </w:rPr>
            </w:pPr>
          </w:p>
          <w:p w:rsidR="00192692" w:rsidRDefault="00192692" w:rsidP="00192692">
            <w:pPr>
              <w:spacing w:line="360" w:lineRule="auto"/>
              <w:ind w:left="340"/>
              <w:jc w:val="both"/>
              <w:rPr>
                <w:b/>
                <w:bCs/>
                <w:iCs/>
              </w:rPr>
            </w:pPr>
          </w:p>
          <w:p w:rsidR="00192692" w:rsidRPr="00EA187B" w:rsidRDefault="00192692" w:rsidP="00192692">
            <w:pPr>
              <w:spacing w:line="360" w:lineRule="auto"/>
              <w:ind w:left="340"/>
              <w:jc w:val="both"/>
              <w:rPr>
                <w:b/>
                <w:bCs/>
                <w:iCs/>
              </w:rPr>
            </w:pPr>
          </w:p>
        </w:tc>
        <w:tc>
          <w:tcPr>
            <w:tcW w:w="6300" w:type="dxa"/>
            <w:tcBorders>
              <w:top w:val="single" w:sz="4" w:space="0" w:color="000000"/>
              <w:left w:val="single" w:sz="4" w:space="0" w:color="000000"/>
              <w:bottom w:val="single" w:sz="4" w:space="0" w:color="000000"/>
              <w:right w:val="single" w:sz="4" w:space="0" w:color="000000"/>
            </w:tcBorders>
          </w:tcPr>
          <w:p w:rsidR="00192692" w:rsidRDefault="00192692" w:rsidP="00192692">
            <w:pPr>
              <w:spacing w:line="360" w:lineRule="auto"/>
              <w:ind w:left="340"/>
              <w:jc w:val="both"/>
              <w:rPr>
                <w:b/>
                <w:bCs/>
                <w:iCs/>
              </w:rPr>
            </w:pPr>
          </w:p>
          <w:p w:rsidR="00192692" w:rsidRDefault="00192692" w:rsidP="00192692">
            <w:pPr>
              <w:spacing w:line="360" w:lineRule="auto"/>
              <w:ind w:left="340"/>
              <w:jc w:val="both"/>
              <w:rPr>
                <w:b/>
                <w:bCs/>
                <w:iCs/>
              </w:rPr>
            </w:pPr>
          </w:p>
          <w:p w:rsidR="00192692" w:rsidRDefault="00192692" w:rsidP="00192692">
            <w:pPr>
              <w:spacing w:line="360" w:lineRule="auto"/>
              <w:ind w:left="340"/>
              <w:jc w:val="both"/>
              <w:rPr>
                <w:b/>
                <w:bCs/>
                <w:iCs/>
              </w:rPr>
            </w:pPr>
          </w:p>
          <w:p w:rsidR="00192692" w:rsidRDefault="00192692" w:rsidP="00192692">
            <w:pPr>
              <w:spacing w:line="360" w:lineRule="auto"/>
              <w:ind w:left="340"/>
              <w:jc w:val="both"/>
              <w:rPr>
                <w:b/>
                <w:bCs/>
                <w:iCs/>
              </w:rPr>
            </w:pPr>
          </w:p>
          <w:p w:rsidR="00192692" w:rsidRPr="00EA187B" w:rsidRDefault="00192692" w:rsidP="00192692">
            <w:pPr>
              <w:spacing w:line="360" w:lineRule="auto"/>
              <w:ind w:left="340"/>
              <w:jc w:val="both"/>
              <w:rPr>
                <w:b/>
                <w:bCs/>
                <w:iCs/>
              </w:rPr>
            </w:pPr>
          </w:p>
        </w:tc>
      </w:tr>
      <w:tr w:rsidR="00F06502" w:rsidRPr="00EA187B" w:rsidTr="00192692">
        <w:tc>
          <w:tcPr>
            <w:tcW w:w="10666" w:type="dxa"/>
            <w:gridSpan w:val="2"/>
            <w:tcBorders>
              <w:top w:val="single" w:sz="4" w:space="0" w:color="000000"/>
              <w:left w:val="single" w:sz="4" w:space="0" w:color="000000"/>
              <w:bottom w:val="single" w:sz="4" w:space="0" w:color="000000"/>
              <w:right w:val="single" w:sz="4" w:space="0" w:color="000000"/>
            </w:tcBorders>
          </w:tcPr>
          <w:p w:rsidR="00F06502" w:rsidRPr="00EA187B" w:rsidRDefault="004E6077">
            <w:pPr>
              <w:snapToGrid w:val="0"/>
              <w:rPr>
                <w:b/>
                <w:bCs/>
                <w:iCs/>
              </w:rPr>
            </w:pPr>
            <w:r>
              <w:rPr>
                <w:b/>
                <w:bCs/>
                <w:iCs/>
              </w:rPr>
              <w:t>Note:</w:t>
            </w: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F06502" w:rsidRPr="00EA187B" w:rsidRDefault="00F06502" w:rsidP="004E6077">
            <w:pPr>
              <w:spacing w:line="360" w:lineRule="auto"/>
              <w:ind w:left="340"/>
              <w:jc w:val="both"/>
              <w:rPr>
                <w:b/>
                <w:bCs/>
                <w:iCs/>
              </w:rPr>
            </w:pPr>
          </w:p>
        </w:tc>
      </w:tr>
    </w:tbl>
    <w:p w:rsidR="00F06502" w:rsidRPr="00EA187B" w:rsidRDefault="00F06502">
      <w:pPr>
        <w:jc w:val="center"/>
      </w:pPr>
    </w:p>
    <w:p w:rsidR="00F06502" w:rsidRPr="00EA187B" w:rsidRDefault="00F06502">
      <w:pPr>
        <w:jc w:val="center"/>
        <w:rPr>
          <w:b/>
          <w:bCs/>
          <w:iCs/>
        </w:rPr>
      </w:pPr>
    </w:p>
    <w:p w:rsidR="00F06502" w:rsidRDefault="004E6077">
      <w:pPr>
        <w:jc w:val="center"/>
        <w:rPr>
          <w:b/>
          <w:bCs/>
          <w:iCs/>
        </w:rPr>
      </w:pPr>
      <w:r>
        <w:rPr>
          <w:b/>
          <w:bCs/>
          <w:iCs/>
        </w:rPr>
        <w:t>USCITE</w:t>
      </w:r>
    </w:p>
    <w:p w:rsidR="004E6077" w:rsidRPr="00EA187B" w:rsidRDefault="004E6077">
      <w:pPr>
        <w:jc w:val="center"/>
        <w:rPr>
          <w:b/>
          <w:bCs/>
          <w:iCs/>
        </w:rPr>
      </w:pPr>
    </w:p>
    <w:tbl>
      <w:tblPr>
        <w:tblW w:w="0" w:type="auto"/>
        <w:tblInd w:w="-5" w:type="dxa"/>
        <w:tblLayout w:type="fixed"/>
        <w:tblLook w:val="0000" w:firstRow="0" w:lastRow="0" w:firstColumn="0" w:lastColumn="0" w:noHBand="0" w:noVBand="0"/>
      </w:tblPr>
      <w:tblGrid>
        <w:gridCol w:w="2116"/>
        <w:gridCol w:w="3036"/>
        <w:gridCol w:w="2752"/>
        <w:gridCol w:w="2762"/>
      </w:tblGrid>
      <w:tr w:rsidR="00F06502" w:rsidRPr="00EA187B">
        <w:tc>
          <w:tcPr>
            <w:tcW w:w="2116" w:type="dxa"/>
            <w:tcBorders>
              <w:top w:val="single" w:sz="4" w:space="0" w:color="000000"/>
              <w:left w:val="single" w:sz="4" w:space="0" w:color="000000"/>
              <w:bottom w:val="single" w:sz="4" w:space="0" w:color="000000"/>
            </w:tcBorders>
          </w:tcPr>
          <w:p w:rsidR="00F06502" w:rsidRPr="00EA187B" w:rsidRDefault="00F06502">
            <w:pPr>
              <w:snapToGrid w:val="0"/>
              <w:jc w:val="center"/>
              <w:rPr>
                <w:b/>
                <w:bCs/>
                <w:iCs/>
              </w:rPr>
            </w:pPr>
          </w:p>
          <w:p w:rsidR="00F06502" w:rsidRPr="00EA187B" w:rsidRDefault="00F06502">
            <w:pPr>
              <w:jc w:val="center"/>
              <w:rPr>
                <w:b/>
                <w:bCs/>
                <w:iCs/>
              </w:rPr>
            </w:pPr>
            <w:r w:rsidRPr="00EA187B">
              <w:rPr>
                <w:b/>
                <w:bCs/>
                <w:iCs/>
              </w:rPr>
              <w:t>Visite guidate (mezza giornata)</w:t>
            </w:r>
          </w:p>
        </w:tc>
        <w:tc>
          <w:tcPr>
            <w:tcW w:w="3036" w:type="dxa"/>
            <w:tcBorders>
              <w:top w:val="single" w:sz="4" w:space="0" w:color="000000"/>
              <w:left w:val="single" w:sz="4" w:space="0" w:color="000000"/>
              <w:bottom w:val="single" w:sz="4" w:space="0" w:color="000000"/>
            </w:tcBorders>
          </w:tcPr>
          <w:p w:rsidR="004E6077" w:rsidRDefault="004E6077" w:rsidP="004E6077">
            <w:pPr>
              <w:tabs>
                <w:tab w:val="left" w:pos="340"/>
              </w:tabs>
              <w:spacing w:line="360" w:lineRule="auto"/>
              <w:ind w:left="340"/>
              <w:jc w:val="both"/>
              <w:rPr>
                <w:b/>
                <w:bCs/>
                <w:iCs/>
              </w:rPr>
            </w:pPr>
          </w:p>
          <w:p w:rsidR="004E6077" w:rsidRDefault="004E6077" w:rsidP="004E6077">
            <w:pPr>
              <w:numPr>
                <w:ilvl w:val="0"/>
                <w:numId w:val="5"/>
              </w:numPr>
              <w:tabs>
                <w:tab w:val="left" w:pos="340"/>
              </w:tabs>
              <w:spacing w:line="360" w:lineRule="auto"/>
              <w:ind w:left="340" w:hanging="340"/>
              <w:jc w:val="both"/>
              <w:rPr>
                <w:b/>
                <w:bCs/>
                <w:iCs/>
              </w:rPr>
            </w:pPr>
            <w:r>
              <w:rPr>
                <w:b/>
                <w:bCs/>
                <w:iCs/>
              </w:rPr>
              <w:t>…………………………</w:t>
            </w:r>
          </w:p>
          <w:p w:rsidR="004E6077" w:rsidRPr="00EA187B" w:rsidRDefault="004E6077" w:rsidP="004E6077">
            <w:pPr>
              <w:tabs>
                <w:tab w:val="left" w:pos="340"/>
              </w:tabs>
              <w:spacing w:line="360" w:lineRule="auto"/>
              <w:ind w:left="340"/>
              <w:jc w:val="both"/>
              <w:rPr>
                <w:b/>
                <w:bCs/>
                <w:iCs/>
              </w:rPr>
            </w:pPr>
          </w:p>
          <w:p w:rsidR="004E6077" w:rsidRDefault="004E6077" w:rsidP="004E6077">
            <w:pPr>
              <w:numPr>
                <w:ilvl w:val="0"/>
                <w:numId w:val="5"/>
              </w:numPr>
              <w:tabs>
                <w:tab w:val="left" w:pos="340"/>
              </w:tabs>
              <w:spacing w:line="360" w:lineRule="auto"/>
              <w:ind w:left="340" w:hanging="340"/>
              <w:jc w:val="both"/>
              <w:rPr>
                <w:b/>
                <w:bCs/>
                <w:iCs/>
              </w:rPr>
            </w:pPr>
            <w:r>
              <w:rPr>
                <w:b/>
                <w:bCs/>
                <w:iCs/>
              </w:rPr>
              <w:t>…………………………</w:t>
            </w:r>
          </w:p>
          <w:p w:rsidR="004E6077" w:rsidRDefault="004E6077" w:rsidP="004E6077">
            <w:pPr>
              <w:pStyle w:val="Paragrafoelenco"/>
              <w:spacing w:line="360" w:lineRule="auto"/>
              <w:ind w:left="340"/>
              <w:jc w:val="both"/>
              <w:rPr>
                <w:b/>
                <w:bCs/>
                <w:iCs/>
              </w:rPr>
            </w:pPr>
          </w:p>
          <w:p w:rsidR="004E6077" w:rsidRDefault="004E6077" w:rsidP="004E6077">
            <w:pPr>
              <w:numPr>
                <w:ilvl w:val="0"/>
                <w:numId w:val="5"/>
              </w:numPr>
              <w:tabs>
                <w:tab w:val="left" w:pos="340"/>
              </w:tabs>
              <w:spacing w:line="360" w:lineRule="auto"/>
              <w:ind w:left="340" w:hanging="340"/>
              <w:jc w:val="both"/>
              <w:rPr>
                <w:b/>
                <w:bCs/>
                <w:iCs/>
              </w:rPr>
            </w:pPr>
            <w:r>
              <w:rPr>
                <w:b/>
                <w:bCs/>
                <w:iCs/>
              </w:rPr>
              <w:t>…………………………</w:t>
            </w:r>
          </w:p>
          <w:p w:rsidR="004E6077" w:rsidRPr="00EA187B" w:rsidRDefault="004E6077" w:rsidP="004E6077">
            <w:pPr>
              <w:tabs>
                <w:tab w:val="left" w:pos="340"/>
              </w:tabs>
              <w:spacing w:line="360" w:lineRule="auto"/>
              <w:ind w:left="340"/>
              <w:jc w:val="both"/>
              <w:rPr>
                <w:b/>
                <w:bCs/>
                <w:iCs/>
              </w:rPr>
            </w:pPr>
          </w:p>
          <w:p w:rsidR="004E6077" w:rsidRDefault="004E6077" w:rsidP="004E6077">
            <w:pPr>
              <w:numPr>
                <w:ilvl w:val="0"/>
                <w:numId w:val="5"/>
              </w:numPr>
              <w:tabs>
                <w:tab w:val="left" w:pos="340"/>
              </w:tabs>
              <w:spacing w:line="360" w:lineRule="auto"/>
              <w:ind w:left="340" w:hanging="340"/>
              <w:jc w:val="both"/>
              <w:rPr>
                <w:b/>
                <w:bCs/>
                <w:iCs/>
              </w:rPr>
            </w:pPr>
            <w:r>
              <w:rPr>
                <w:b/>
                <w:bCs/>
                <w:iCs/>
              </w:rPr>
              <w:t>…………………………</w:t>
            </w:r>
          </w:p>
          <w:p w:rsidR="004E6077" w:rsidRPr="00EA187B" w:rsidRDefault="004E6077" w:rsidP="004E6077">
            <w:pPr>
              <w:tabs>
                <w:tab w:val="left" w:pos="340"/>
              </w:tabs>
              <w:spacing w:line="360" w:lineRule="auto"/>
              <w:ind w:left="340"/>
              <w:jc w:val="both"/>
              <w:rPr>
                <w:b/>
                <w:bCs/>
                <w:iCs/>
              </w:rPr>
            </w:pPr>
          </w:p>
          <w:p w:rsidR="004E6077" w:rsidRDefault="004E6077" w:rsidP="004E6077">
            <w:pPr>
              <w:numPr>
                <w:ilvl w:val="0"/>
                <w:numId w:val="5"/>
              </w:numPr>
              <w:tabs>
                <w:tab w:val="left" w:pos="340"/>
              </w:tabs>
              <w:spacing w:line="360" w:lineRule="auto"/>
              <w:ind w:left="340" w:hanging="340"/>
              <w:jc w:val="both"/>
              <w:rPr>
                <w:b/>
                <w:bCs/>
                <w:iCs/>
              </w:rPr>
            </w:pPr>
            <w:r>
              <w:rPr>
                <w:b/>
                <w:bCs/>
                <w:iCs/>
              </w:rPr>
              <w:t>…………………………</w:t>
            </w:r>
          </w:p>
          <w:p w:rsidR="00F06502" w:rsidRPr="00EA187B" w:rsidRDefault="00F06502" w:rsidP="004E6077">
            <w:pPr>
              <w:spacing w:after="240" w:line="360" w:lineRule="auto"/>
              <w:ind w:left="284"/>
              <w:jc w:val="both"/>
              <w:rPr>
                <w:b/>
                <w:bCs/>
                <w:iCs/>
              </w:rPr>
            </w:pPr>
          </w:p>
        </w:tc>
        <w:tc>
          <w:tcPr>
            <w:tcW w:w="2752" w:type="dxa"/>
            <w:tcBorders>
              <w:top w:val="single" w:sz="4" w:space="0" w:color="000000"/>
              <w:left w:val="single" w:sz="4" w:space="0" w:color="000000"/>
              <w:bottom w:val="single" w:sz="4" w:space="0" w:color="000000"/>
            </w:tcBorders>
          </w:tcPr>
          <w:p w:rsidR="00F06502" w:rsidRPr="00EA187B" w:rsidRDefault="00F06502">
            <w:pPr>
              <w:snapToGrid w:val="0"/>
              <w:spacing w:line="360" w:lineRule="auto"/>
              <w:jc w:val="center"/>
              <w:rPr>
                <w:b/>
                <w:bCs/>
                <w:iCs/>
              </w:rPr>
            </w:pPr>
            <w:r w:rsidRPr="00EA187B">
              <w:rPr>
                <w:b/>
                <w:bCs/>
                <w:iCs/>
              </w:rPr>
              <w:t>Accompagnatori</w:t>
            </w: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F06502" w:rsidRPr="00EA187B" w:rsidRDefault="00F06502" w:rsidP="004E6077">
            <w:pPr>
              <w:spacing w:line="360" w:lineRule="auto"/>
              <w:ind w:left="340"/>
              <w:jc w:val="both"/>
              <w:rPr>
                <w:b/>
                <w:bCs/>
                <w:iCs/>
              </w:rPr>
            </w:pPr>
          </w:p>
        </w:tc>
        <w:tc>
          <w:tcPr>
            <w:tcW w:w="2762" w:type="dxa"/>
            <w:tcBorders>
              <w:top w:val="single" w:sz="4" w:space="0" w:color="000000"/>
              <w:left w:val="single" w:sz="4" w:space="0" w:color="000000"/>
              <w:bottom w:val="single" w:sz="4" w:space="0" w:color="000000"/>
              <w:right w:val="single" w:sz="4" w:space="0" w:color="000000"/>
            </w:tcBorders>
          </w:tcPr>
          <w:p w:rsidR="00F06502" w:rsidRPr="00EA187B" w:rsidRDefault="00F06502">
            <w:pPr>
              <w:snapToGrid w:val="0"/>
              <w:spacing w:line="360" w:lineRule="auto"/>
              <w:jc w:val="center"/>
              <w:rPr>
                <w:b/>
                <w:bCs/>
                <w:iCs/>
              </w:rPr>
            </w:pPr>
            <w:r w:rsidRPr="00EA187B">
              <w:rPr>
                <w:b/>
                <w:bCs/>
                <w:iCs/>
              </w:rPr>
              <w:t>Periodo</w:t>
            </w: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F06502" w:rsidRPr="00EA187B" w:rsidRDefault="00F06502" w:rsidP="004E6077">
            <w:pPr>
              <w:spacing w:line="360" w:lineRule="auto"/>
              <w:ind w:left="340"/>
              <w:jc w:val="both"/>
              <w:rPr>
                <w:b/>
                <w:bCs/>
                <w:iCs/>
              </w:rPr>
            </w:pPr>
          </w:p>
        </w:tc>
      </w:tr>
      <w:tr w:rsidR="00F06502" w:rsidRPr="00EA187B">
        <w:tc>
          <w:tcPr>
            <w:tcW w:w="2116" w:type="dxa"/>
            <w:tcBorders>
              <w:top w:val="single" w:sz="4" w:space="0" w:color="000000"/>
              <w:left w:val="single" w:sz="4" w:space="0" w:color="000000"/>
              <w:bottom w:val="single" w:sz="4" w:space="0" w:color="000000"/>
            </w:tcBorders>
          </w:tcPr>
          <w:p w:rsidR="00F06502" w:rsidRPr="00EA187B" w:rsidRDefault="00F06502">
            <w:pPr>
              <w:snapToGrid w:val="0"/>
              <w:jc w:val="center"/>
              <w:rPr>
                <w:b/>
                <w:bCs/>
                <w:iCs/>
              </w:rPr>
            </w:pPr>
            <w:r w:rsidRPr="00EA187B">
              <w:rPr>
                <w:b/>
                <w:bCs/>
                <w:iCs/>
              </w:rPr>
              <w:t>Uscite sul territorio (intera giornata)</w:t>
            </w:r>
          </w:p>
        </w:tc>
        <w:tc>
          <w:tcPr>
            <w:tcW w:w="3036" w:type="dxa"/>
            <w:tcBorders>
              <w:top w:val="single" w:sz="4" w:space="0" w:color="000000"/>
              <w:left w:val="single" w:sz="4" w:space="0" w:color="000000"/>
              <w:bottom w:val="single" w:sz="4" w:space="0" w:color="000000"/>
            </w:tcBorders>
          </w:tcPr>
          <w:p w:rsidR="004E6077" w:rsidRDefault="004E6077" w:rsidP="004E6077">
            <w:pPr>
              <w:tabs>
                <w:tab w:val="left" w:pos="340"/>
              </w:tabs>
              <w:spacing w:line="360" w:lineRule="auto"/>
              <w:ind w:left="340"/>
              <w:jc w:val="both"/>
              <w:rPr>
                <w:b/>
                <w:bCs/>
                <w:iCs/>
              </w:rPr>
            </w:pPr>
          </w:p>
          <w:p w:rsidR="004E6077" w:rsidRDefault="004E6077" w:rsidP="004E6077">
            <w:pPr>
              <w:numPr>
                <w:ilvl w:val="0"/>
                <w:numId w:val="6"/>
              </w:numPr>
              <w:tabs>
                <w:tab w:val="left" w:pos="340"/>
              </w:tabs>
              <w:spacing w:line="360" w:lineRule="auto"/>
              <w:ind w:left="340" w:hanging="340"/>
              <w:jc w:val="both"/>
              <w:rPr>
                <w:b/>
                <w:bCs/>
                <w:iCs/>
              </w:rPr>
            </w:pPr>
            <w:r>
              <w:rPr>
                <w:b/>
                <w:bCs/>
                <w:iCs/>
              </w:rPr>
              <w:t>…………………………</w:t>
            </w:r>
          </w:p>
          <w:p w:rsidR="004E6077" w:rsidRPr="00EA187B" w:rsidRDefault="004E6077" w:rsidP="004E6077">
            <w:pPr>
              <w:tabs>
                <w:tab w:val="left" w:pos="340"/>
              </w:tabs>
              <w:spacing w:line="360" w:lineRule="auto"/>
              <w:ind w:left="340"/>
              <w:jc w:val="both"/>
              <w:rPr>
                <w:b/>
                <w:bCs/>
                <w:iCs/>
              </w:rPr>
            </w:pPr>
          </w:p>
          <w:p w:rsidR="004E6077" w:rsidRDefault="004E6077" w:rsidP="004E6077">
            <w:pPr>
              <w:numPr>
                <w:ilvl w:val="0"/>
                <w:numId w:val="6"/>
              </w:numPr>
              <w:tabs>
                <w:tab w:val="left" w:pos="340"/>
              </w:tabs>
              <w:spacing w:line="360" w:lineRule="auto"/>
              <w:ind w:left="340" w:hanging="340"/>
              <w:jc w:val="both"/>
              <w:rPr>
                <w:b/>
                <w:bCs/>
                <w:iCs/>
              </w:rPr>
            </w:pPr>
            <w:r>
              <w:rPr>
                <w:b/>
                <w:bCs/>
                <w:iCs/>
              </w:rPr>
              <w:t>…………………………</w:t>
            </w:r>
          </w:p>
          <w:p w:rsidR="004E6077" w:rsidRDefault="004E6077" w:rsidP="004E6077">
            <w:pPr>
              <w:pStyle w:val="Paragrafoelenco"/>
              <w:spacing w:line="360" w:lineRule="auto"/>
              <w:ind w:left="340"/>
              <w:jc w:val="both"/>
              <w:rPr>
                <w:b/>
                <w:bCs/>
                <w:iCs/>
              </w:rPr>
            </w:pPr>
          </w:p>
          <w:p w:rsidR="004E6077" w:rsidRDefault="004E6077" w:rsidP="004E6077">
            <w:pPr>
              <w:numPr>
                <w:ilvl w:val="0"/>
                <w:numId w:val="6"/>
              </w:numPr>
              <w:tabs>
                <w:tab w:val="left" w:pos="340"/>
              </w:tabs>
              <w:spacing w:line="360" w:lineRule="auto"/>
              <w:ind w:left="340" w:hanging="340"/>
              <w:jc w:val="both"/>
              <w:rPr>
                <w:b/>
                <w:bCs/>
                <w:iCs/>
              </w:rPr>
            </w:pPr>
            <w:r>
              <w:rPr>
                <w:b/>
                <w:bCs/>
                <w:iCs/>
              </w:rPr>
              <w:t>…………………………</w:t>
            </w:r>
          </w:p>
          <w:p w:rsidR="00F06502" w:rsidRPr="00EA187B" w:rsidRDefault="00F06502" w:rsidP="004E6077">
            <w:pPr>
              <w:tabs>
                <w:tab w:val="left" w:pos="340"/>
              </w:tabs>
              <w:spacing w:line="360" w:lineRule="auto"/>
              <w:ind w:left="340"/>
              <w:jc w:val="both"/>
              <w:rPr>
                <w:b/>
                <w:bCs/>
                <w:iCs/>
              </w:rPr>
            </w:pPr>
          </w:p>
        </w:tc>
        <w:tc>
          <w:tcPr>
            <w:tcW w:w="2752" w:type="dxa"/>
            <w:tcBorders>
              <w:top w:val="single" w:sz="4" w:space="0" w:color="000000"/>
              <w:left w:val="single" w:sz="4" w:space="0" w:color="000000"/>
              <w:bottom w:val="single" w:sz="4" w:space="0" w:color="000000"/>
            </w:tcBorders>
          </w:tcPr>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F06502" w:rsidRPr="00EA187B" w:rsidRDefault="00F06502" w:rsidP="004E6077">
            <w:pPr>
              <w:spacing w:line="360" w:lineRule="auto"/>
              <w:ind w:left="340"/>
              <w:jc w:val="both"/>
              <w:rPr>
                <w:b/>
                <w:bCs/>
                <w:iCs/>
              </w:rPr>
            </w:pPr>
          </w:p>
        </w:tc>
        <w:tc>
          <w:tcPr>
            <w:tcW w:w="2762" w:type="dxa"/>
            <w:tcBorders>
              <w:top w:val="single" w:sz="4" w:space="0" w:color="000000"/>
              <w:left w:val="single" w:sz="4" w:space="0" w:color="000000"/>
              <w:bottom w:val="single" w:sz="4" w:space="0" w:color="000000"/>
              <w:right w:val="single" w:sz="4" w:space="0" w:color="000000"/>
            </w:tcBorders>
          </w:tcPr>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4E6077" w:rsidRDefault="004E6077" w:rsidP="004E6077">
            <w:pPr>
              <w:spacing w:line="360" w:lineRule="auto"/>
              <w:ind w:left="340"/>
              <w:jc w:val="both"/>
              <w:rPr>
                <w:b/>
                <w:bCs/>
                <w:iCs/>
              </w:rPr>
            </w:pPr>
          </w:p>
          <w:p w:rsidR="00F06502" w:rsidRPr="00EA187B" w:rsidRDefault="00F06502" w:rsidP="004E6077">
            <w:pPr>
              <w:spacing w:line="360" w:lineRule="auto"/>
              <w:ind w:left="340"/>
              <w:jc w:val="both"/>
              <w:rPr>
                <w:b/>
                <w:bCs/>
                <w:iCs/>
              </w:rPr>
            </w:pPr>
          </w:p>
        </w:tc>
      </w:tr>
      <w:tr w:rsidR="00F06502" w:rsidRPr="00EA187B">
        <w:tc>
          <w:tcPr>
            <w:tcW w:w="2116" w:type="dxa"/>
            <w:tcBorders>
              <w:top w:val="single" w:sz="4" w:space="0" w:color="000000"/>
              <w:left w:val="single" w:sz="4" w:space="0" w:color="000000"/>
              <w:bottom w:val="single" w:sz="4" w:space="0" w:color="000000"/>
            </w:tcBorders>
          </w:tcPr>
          <w:p w:rsidR="00F06502" w:rsidRPr="00EA187B" w:rsidRDefault="00F06502">
            <w:pPr>
              <w:snapToGrid w:val="0"/>
              <w:jc w:val="center"/>
              <w:rPr>
                <w:b/>
                <w:bCs/>
                <w:iCs/>
              </w:rPr>
            </w:pPr>
            <w:r w:rsidRPr="00EA187B">
              <w:rPr>
                <w:b/>
                <w:bCs/>
                <w:iCs/>
              </w:rPr>
              <w:t>Viaggi d’istruzione (2° più giorni)</w:t>
            </w:r>
          </w:p>
        </w:tc>
        <w:tc>
          <w:tcPr>
            <w:tcW w:w="3036" w:type="dxa"/>
            <w:tcBorders>
              <w:top w:val="single" w:sz="4" w:space="0" w:color="000000"/>
              <w:left w:val="single" w:sz="4" w:space="0" w:color="000000"/>
              <w:bottom w:val="single" w:sz="4" w:space="0" w:color="000000"/>
            </w:tcBorders>
          </w:tcPr>
          <w:p w:rsidR="00F06502" w:rsidRPr="00EA187B" w:rsidRDefault="004E6077">
            <w:pPr>
              <w:numPr>
                <w:ilvl w:val="0"/>
                <w:numId w:val="13"/>
              </w:numPr>
              <w:tabs>
                <w:tab w:val="left" w:pos="284"/>
              </w:tabs>
              <w:snapToGrid w:val="0"/>
              <w:spacing w:line="360" w:lineRule="auto"/>
              <w:ind w:left="284" w:hanging="284"/>
              <w:jc w:val="center"/>
              <w:rPr>
                <w:b/>
                <w:bCs/>
                <w:iCs/>
              </w:rPr>
            </w:pPr>
            <w:r>
              <w:rPr>
                <w:b/>
                <w:bCs/>
                <w:iCs/>
              </w:rPr>
              <w:t>…………………………</w:t>
            </w:r>
          </w:p>
          <w:p w:rsidR="00F06502" w:rsidRPr="00EA187B" w:rsidRDefault="00F06502" w:rsidP="004E6077">
            <w:pPr>
              <w:spacing w:line="360" w:lineRule="auto"/>
              <w:ind w:left="284"/>
              <w:rPr>
                <w:b/>
                <w:bCs/>
                <w:iCs/>
              </w:rPr>
            </w:pPr>
          </w:p>
        </w:tc>
        <w:tc>
          <w:tcPr>
            <w:tcW w:w="2752" w:type="dxa"/>
            <w:tcBorders>
              <w:top w:val="single" w:sz="4" w:space="0" w:color="000000"/>
              <w:left w:val="single" w:sz="4" w:space="0" w:color="000000"/>
              <w:bottom w:val="single" w:sz="4" w:space="0" w:color="000000"/>
            </w:tcBorders>
          </w:tcPr>
          <w:p w:rsidR="004E6077" w:rsidRDefault="004E6077" w:rsidP="004E6077">
            <w:pPr>
              <w:spacing w:line="360" w:lineRule="auto"/>
              <w:ind w:left="340"/>
              <w:jc w:val="both"/>
              <w:rPr>
                <w:b/>
                <w:bCs/>
                <w:iCs/>
              </w:rPr>
            </w:pPr>
          </w:p>
          <w:p w:rsidR="00F06502" w:rsidRPr="00EA187B" w:rsidRDefault="00F06502" w:rsidP="004E6077">
            <w:pPr>
              <w:spacing w:line="360" w:lineRule="auto"/>
              <w:ind w:left="340"/>
              <w:jc w:val="both"/>
              <w:rPr>
                <w:b/>
                <w:bCs/>
                <w:iCs/>
              </w:rPr>
            </w:pPr>
          </w:p>
        </w:tc>
        <w:tc>
          <w:tcPr>
            <w:tcW w:w="2762" w:type="dxa"/>
            <w:tcBorders>
              <w:top w:val="single" w:sz="4" w:space="0" w:color="000000"/>
              <w:left w:val="single" w:sz="4" w:space="0" w:color="000000"/>
              <w:bottom w:val="single" w:sz="4" w:space="0" w:color="000000"/>
              <w:right w:val="single" w:sz="4" w:space="0" w:color="000000"/>
            </w:tcBorders>
          </w:tcPr>
          <w:p w:rsidR="004E6077" w:rsidRDefault="004E6077" w:rsidP="004E6077">
            <w:pPr>
              <w:spacing w:line="360" w:lineRule="auto"/>
              <w:ind w:left="340"/>
              <w:jc w:val="both"/>
              <w:rPr>
                <w:b/>
                <w:bCs/>
                <w:iCs/>
              </w:rPr>
            </w:pPr>
          </w:p>
          <w:p w:rsidR="00F06502" w:rsidRPr="00EA187B" w:rsidRDefault="00F06502" w:rsidP="004E6077">
            <w:pPr>
              <w:spacing w:line="360" w:lineRule="auto"/>
              <w:ind w:left="340"/>
              <w:jc w:val="both"/>
              <w:rPr>
                <w:b/>
                <w:bCs/>
                <w:iCs/>
              </w:rPr>
            </w:pPr>
          </w:p>
        </w:tc>
      </w:tr>
    </w:tbl>
    <w:p w:rsidR="00F06502" w:rsidRPr="00EA187B" w:rsidRDefault="00F06502">
      <w:pPr>
        <w:jc w:val="center"/>
        <w:rPr>
          <w:b/>
          <w:bCs/>
          <w:iCs/>
        </w:rPr>
      </w:pPr>
    </w:p>
    <w:p w:rsidR="00F06502" w:rsidRDefault="00F06502">
      <w:pPr>
        <w:jc w:val="center"/>
        <w:rPr>
          <w:b/>
          <w:bCs/>
          <w:iCs/>
        </w:rPr>
      </w:pPr>
      <w:r w:rsidRPr="00EA187B">
        <w:rPr>
          <w:b/>
          <w:bCs/>
          <w:iCs/>
        </w:rPr>
        <w:t>ATTIVIT</w:t>
      </w:r>
      <w:r w:rsidR="0040703B">
        <w:rPr>
          <w:b/>
          <w:bCs/>
          <w:iCs/>
        </w:rPr>
        <w:t>À DI RECUPERO</w:t>
      </w:r>
    </w:p>
    <w:p w:rsidR="004E6077" w:rsidRPr="00EA187B" w:rsidRDefault="004E6077">
      <w:pPr>
        <w:jc w:val="center"/>
        <w:rPr>
          <w:b/>
          <w:bCs/>
          <w:iCs/>
        </w:rPr>
      </w:pPr>
    </w:p>
    <w:tbl>
      <w:tblPr>
        <w:tblW w:w="0" w:type="auto"/>
        <w:tblInd w:w="-5" w:type="dxa"/>
        <w:tblLayout w:type="fixed"/>
        <w:tblLook w:val="0000" w:firstRow="0" w:lastRow="0" w:firstColumn="0" w:lastColumn="0" w:noHBand="0" w:noVBand="0"/>
      </w:tblPr>
      <w:tblGrid>
        <w:gridCol w:w="5290"/>
        <w:gridCol w:w="5300"/>
      </w:tblGrid>
      <w:tr w:rsidR="00F06502" w:rsidRPr="00EA187B">
        <w:tc>
          <w:tcPr>
            <w:tcW w:w="5290" w:type="dxa"/>
            <w:tcBorders>
              <w:top w:val="single" w:sz="4" w:space="0" w:color="000000"/>
              <w:left w:val="single" w:sz="4" w:space="0" w:color="000000"/>
              <w:bottom w:val="single" w:sz="4" w:space="0" w:color="000000"/>
            </w:tcBorders>
          </w:tcPr>
          <w:p w:rsidR="00F06502" w:rsidRPr="004E6077" w:rsidRDefault="00F06502" w:rsidP="004E6077">
            <w:pPr>
              <w:snapToGrid w:val="0"/>
              <w:spacing w:before="120"/>
              <w:jc w:val="both"/>
              <w:rPr>
                <w:b/>
                <w:bCs/>
                <w:iCs/>
              </w:rPr>
            </w:pPr>
            <w:r w:rsidRPr="004E6077">
              <w:rPr>
                <w:b/>
                <w:bCs/>
                <w:iCs/>
              </w:rPr>
              <w:t>Alunni</w:t>
            </w:r>
          </w:p>
        </w:tc>
        <w:tc>
          <w:tcPr>
            <w:tcW w:w="5300" w:type="dxa"/>
            <w:tcBorders>
              <w:top w:val="single" w:sz="4" w:space="0" w:color="000000"/>
              <w:left w:val="single" w:sz="4" w:space="0" w:color="000000"/>
              <w:bottom w:val="single" w:sz="4" w:space="0" w:color="000000"/>
              <w:right w:val="single" w:sz="4" w:space="0" w:color="000000"/>
            </w:tcBorders>
          </w:tcPr>
          <w:p w:rsidR="00F06502" w:rsidRPr="004E6077" w:rsidRDefault="00F06502" w:rsidP="004E6077">
            <w:pPr>
              <w:snapToGrid w:val="0"/>
              <w:spacing w:before="120"/>
              <w:jc w:val="both"/>
              <w:rPr>
                <w:bCs/>
                <w:iCs/>
              </w:rPr>
            </w:pPr>
            <w:r w:rsidRPr="004E6077">
              <w:rPr>
                <w:bCs/>
                <w:iCs/>
              </w:rPr>
              <w:fldChar w:fldCharType="begin">
                <w:ffData>
                  <w:name w:val="Controllo101"/>
                  <w:enabled/>
                  <w:calcOnExit w:val="0"/>
                  <w:checkBox>
                    <w:size w:val="20"/>
                    <w:default w:val="0"/>
                  </w:checkBox>
                </w:ffData>
              </w:fldChar>
            </w:r>
            <w:r w:rsidRPr="004E6077">
              <w:instrText xml:space="preserve"> FORMCHECKBOX </w:instrText>
            </w:r>
            <w:r w:rsidRPr="004E6077">
              <w:rPr>
                <w:bCs/>
                <w:iCs/>
              </w:rPr>
            </w:r>
            <w:r w:rsidRPr="004E6077">
              <w:rPr>
                <w:bCs/>
                <w:iCs/>
              </w:rPr>
              <w:fldChar w:fldCharType="end"/>
            </w:r>
            <w:r w:rsidRPr="004E6077">
              <w:rPr>
                <w:bCs/>
                <w:iCs/>
              </w:rPr>
              <w:t xml:space="preserve"> lavori differenziati o graduati per fasce di livello</w:t>
            </w:r>
          </w:p>
          <w:p w:rsidR="00F06502" w:rsidRPr="004E6077" w:rsidRDefault="00F06502">
            <w:pPr>
              <w:jc w:val="both"/>
              <w:rPr>
                <w:bCs/>
                <w:iCs/>
              </w:rPr>
            </w:pPr>
            <w:r w:rsidRPr="004E6077">
              <w:rPr>
                <w:bCs/>
                <w:iCs/>
              </w:rPr>
              <w:fldChar w:fldCharType="begin">
                <w:ffData>
                  <w:name w:val="Controllo101"/>
                  <w:enabled/>
                  <w:calcOnExit w:val="0"/>
                  <w:checkBox>
                    <w:size w:val="20"/>
                    <w:default w:val="0"/>
                  </w:checkBox>
                </w:ffData>
              </w:fldChar>
            </w:r>
            <w:r w:rsidRPr="004E6077">
              <w:instrText xml:space="preserve"> FORMCHECKBOX </w:instrText>
            </w:r>
            <w:r w:rsidRPr="004E6077">
              <w:rPr>
                <w:bCs/>
                <w:iCs/>
              </w:rPr>
            </w:r>
            <w:r w:rsidRPr="004E6077">
              <w:rPr>
                <w:bCs/>
                <w:iCs/>
              </w:rPr>
              <w:fldChar w:fldCharType="end"/>
            </w:r>
            <w:r w:rsidRPr="004E6077">
              <w:rPr>
                <w:bCs/>
                <w:iCs/>
              </w:rPr>
              <w:t xml:space="preserve"> attività extracurriculari</w:t>
            </w:r>
          </w:p>
          <w:p w:rsidR="00F06502" w:rsidRPr="004E6077" w:rsidRDefault="00F06502">
            <w:pPr>
              <w:jc w:val="both"/>
              <w:rPr>
                <w:bCs/>
                <w:iCs/>
              </w:rPr>
            </w:pPr>
            <w:r w:rsidRPr="004E6077">
              <w:rPr>
                <w:bCs/>
                <w:iCs/>
              </w:rPr>
              <w:fldChar w:fldCharType="begin">
                <w:ffData>
                  <w:name w:val="Controllo101"/>
                  <w:enabled/>
                  <w:calcOnExit w:val="0"/>
                  <w:checkBox>
                    <w:size w:val="20"/>
                    <w:default w:val="0"/>
                  </w:checkBox>
                </w:ffData>
              </w:fldChar>
            </w:r>
            <w:r w:rsidRPr="004E6077">
              <w:instrText xml:space="preserve"> FORMCHECKBOX </w:instrText>
            </w:r>
            <w:r w:rsidRPr="004E6077">
              <w:rPr>
                <w:bCs/>
                <w:iCs/>
              </w:rPr>
            </w:r>
            <w:r w:rsidRPr="004E6077">
              <w:rPr>
                <w:bCs/>
                <w:iCs/>
              </w:rPr>
              <w:fldChar w:fldCharType="end"/>
            </w:r>
            <w:r w:rsidRPr="004E6077">
              <w:rPr>
                <w:bCs/>
                <w:iCs/>
              </w:rPr>
              <w:t xml:space="preserve"> corsi di recupero disciplinari</w:t>
            </w:r>
          </w:p>
          <w:p w:rsidR="00F06502" w:rsidRPr="004E6077" w:rsidRDefault="00F06502" w:rsidP="0040703B">
            <w:pPr>
              <w:spacing w:after="120"/>
              <w:jc w:val="both"/>
              <w:rPr>
                <w:bCs/>
                <w:iCs/>
              </w:rPr>
            </w:pPr>
            <w:r w:rsidRPr="004E6077">
              <w:rPr>
                <w:bCs/>
                <w:iCs/>
              </w:rPr>
              <w:fldChar w:fldCharType="begin">
                <w:ffData>
                  <w:name w:val="Controllo101"/>
                  <w:enabled/>
                  <w:calcOnExit w:val="0"/>
                  <w:checkBox>
                    <w:size w:val="20"/>
                    <w:default w:val="0"/>
                  </w:checkBox>
                </w:ffData>
              </w:fldChar>
            </w:r>
            <w:r w:rsidRPr="004E6077">
              <w:instrText xml:space="preserve"> FORMCHECKBOX </w:instrText>
            </w:r>
            <w:r w:rsidRPr="004E6077">
              <w:rPr>
                <w:bCs/>
                <w:iCs/>
              </w:rPr>
            </w:r>
            <w:r w:rsidRPr="004E6077">
              <w:rPr>
                <w:bCs/>
                <w:iCs/>
              </w:rPr>
              <w:fldChar w:fldCharType="end"/>
            </w:r>
            <w:r w:rsidRPr="004E6077">
              <w:rPr>
                <w:bCs/>
                <w:iCs/>
              </w:rPr>
              <w:t xml:space="preserve"> adesione a progetti</w:t>
            </w:r>
          </w:p>
        </w:tc>
      </w:tr>
      <w:tr w:rsidR="00F06502" w:rsidRPr="00EA187B">
        <w:tc>
          <w:tcPr>
            <w:tcW w:w="5290" w:type="dxa"/>
            <w:tcBorders>
              <w:top w:val="single" w:sz="4" w:space="0" w:color="000000"/>
              <w:left w:val="single" w:sz="4" w:space="0" w:color="000000"/>
              <w:bottom w:val="single" w:sz="4" w:space="0" w:color="000000"/>
            </w:tcBorders>
          </w:tcPr>
          <w:p w:rsidR="00F06502" w:rsidRPr="004E6077" w:rsidRDefault="00F06502" w:rsidP="004E6077">
            <w:pPr>
              <w:snapToGrid w:val="0"/>
              <w:spacing w:before="120"/>
              <w:jc w:val="both"/>
              <w:rPr>
                <w:bCs/>
                <w:iCs/>
              </w:rPr>
            </w:pPr>
            <w:r w:rsidRPr="004E6077">
              <w:rPr>
                <w:bCs/>
                <w:iCs/>
              </w:rPr>
              <w:t>L’attività prevede l’uso di particolari risorse?</w:t>
            </w:r>
          </w:p>
          <w:p w:rsidR="00F06502" w:rsidRPr="004E6077" w:rsidRDefault="00F06502" w:rsidP="0040703B">
            <w:pPr>
              <w:snapToGrid w:val="0"/>
              <w:spacing w:before="120"/>
              <w:jc w:val="both"/>
              <w:rPr>
                <w:bCs/>
                <w:iCs/>
              </w:rPr>
            </w:pPr>
            <w:r w:rsidRPr="004E6077">
              <w:rPr>
                <w:bCs/>
                <w:iCs/>
              </w:rPr>
              <w:fldChar w:fldCharType="begin">
                <w:ffData>
                  <w:name w:val="Controllo101"/>
                  <w:enabled/>
                  <w:calcOnExit w:val="0"/>
                  <w:checkBox>
                    <w:size w:val="20"/>
                    <w:default w:val="0"/>
                  </w:checkBox>
                </w:ffData>
              </w:fldChar>
            </w:r>
            <w:r w:rsidRPr="004E6077">
              <w:instrText xml:space="preserve"> FORMCHECKBOX </w:instrText>
            </w:r>
            <w:r w:rsidRPr="004E6077">
              <w:rPr>
                <w:bCs/>
                <w:iCs/>
              </w:rPr>
            </w:r>
            <w:r w:rsidRPr="004E6077">
              <w:rPr>
                <w:bCs/>
                <w:iCs/>
              </w:rPr>
              <w:fldChar w:fldCharType="end"/>
            </w:r>
            <w:r w:rsidRPr="004E6077">
              <w:rPr>
                <w:bCs/>
                <w:iCs/>
              </w:rPr>
              <w:t xml:space="preserve">  S</w:t>
            </w:r>
            <w:r w:rsidR="0040703B">
              <w:rPr>
                <w:bCs/>
                <w:iCs/>
              </w:rPr>
              <w:t>ì</w:t>
            </w:r>
            <w:r w:rsidRPr="004E6077">
              <w:rPr>
                <w:bCs/>
                <w:iCs/>
              </w:rPr>
              <w:t xml:space="preserve">                                  </w:t>
            </w:r>
            <w:r w:rsidRPr="004E6077">
              <w:rPr>
                <w:bCs/>
                <w:iCs/>
              </w:rPr>
              <w:fldChar w:fldCharType="begin">
                <w:ffData>
                  <w:name w:val="Controllo101"/>
                  <w:enabled/>
                  <w:calcOnExit w:val="0"/>
                  <w:checkBox>
                    <w:size w:val="20"/>
                    <w:default w:val="0"/>
                  </w:checkBox>
                </w:ffData>
              </w:fldChar>
            </w:r>
            <w:r w:rsidRPr="004E6077">
              <w:instrText xml:space="preserve"> FORMCHECKBOX </w:instrText>
            </w:r>
            <w:r w:rsidRPr="004E6077">
              <w:rPr>
                <w:bCs/>
                <w:iCs/>
              </w:rPr>
            </w:r>
            <w:r w:rsidRPr="004E6077">
              <w:rPr>
                <w:bCs/>
                <w:iCs/>
              </w:rPr>
              <w:fldChar w:fldCharType="end"/>
            </w:r>
            <w:r w:rsidRPr="004E6077">
              <w:rPr>
                <w:bCs/>
                <w:iCs/>
              </w:rPr>
              <w:t xml:space="preserve">  No</w:t>
            </w:r>
          </w:p>
        </w:tc>
        <w:tc>
          <w:tcPr>
            <w:tcW w:w="5300" w:type="dxa"/>
            <w:tcBorders>
              <w:top w:val="single" w:sz="4" w:space="0" w:color="000000"/>
              <w:left w:val="single" w:sz="4" w:space="0" w:color="000000"/>
              <w:bottom w:val="single" w:sz="4" w:space="0" w:color="000000"/>
              <w:right w:val="single" w:sz="4" w:space="0" w:color="000000"/>
            </w:tcBorders>
          </w:tcPr>
          <w:p w:rsidR="00F06502" w:rsidRDefault="00F06502" w:rsidP="0040703B">
            <w:pPr>
              <w:snapToGrid w:val="0"/>
              <w:spacing w:before="120" w:after="80"/>
              <w:jc w:val="both"/>
              <w:rPr>
                <w:bCs/>
                <w:iCs/>
              </w:rPr>
            </w:pPr>
            <w:r w:rsidRPr="004E6077">
              <w:rPr>
                <w:bCs/>
                <w:iCs/>
              </w:rPr>
              <w:t>Se si specificare</w:t>
            </w:r>
          </w:p>
          <w:p w:rsidR="00F06502" w:rsidRPr="004E6077" w:rsidRDefault="00F06502">
            <w:pPr>
              <w:jc w:val="both"/>
              <w:rPr>
                <w:bCs/>
                <w:iCs/>
              </w:rPr>
            </w:pPr>
            <w:r w:rsidRPr="004E6077">
              <w:rPr>
                <w:bCs/>
                <w:iCs/>
              </w:rPr>
              <w:fldChar w:fldCharType="begin">
                <w:ffData>
                  <w:name w:val="Controllo101"/>
                  <w:enabled/>
                  <w:calcOnExit w:val="0"/>
                  <w:checkBox>
                    <w:size w:val="20"/>
                    <w:default w:val="0"/>
                  </w:checkBox>
                </w:ffData>
              </w:fldChar>
            </w:r>
            <w:r w:rsidRPr="004E6077">
              <w:instrText xml:space="preserve"> FORMCHECKBOX </w:instrText>
            </w:r>
            <w:r w:rsidRPr="004E6077">
              <w:rPr>
                <w:bCs/>
                <w:iCs/>
              </w:rPr>
            </w:r>
            <w:r w:rsidRPr="004E6077">
              <w:rPr>
                <w:bCs/>
                <w:iCs/>
              </w:rPr>
              <w:fldChar w:fldCharType="end"/>
            </w:r>
            <w:r w:rsidRPr="004E6077">
              <w:rPr>
                <w:bCs/>
                <w:iCs/>
              </w:rPr>
              <w:t xml:space="preserve"> insegnante della classe con ore a disposizione</w:t>
            </w:r>
          </w:p>
          <w:p w:rsidR="00F06502" w:rsidRPr="004E6077" w:rsidRDefault="00F06502">
            <w:pPr>
              <w:jc w:val="both"/>
              <w:rPr>
                <w:bCs/>
                <w:iCs/>
              </w:rPr>
            </w:pPr>
            <w:r w:rsidRPr="004E6077">
              <w:rPr>
                <w:bCs/>
                <w:iCs/>
              </w:rPr>
              <w:fldChar w:fldCharType="begin">
                <w:ffData>
                  <w:name w:val="Controllo101"/>
                  <w:enabled/>
                  <w:calcOnExit w:val="0"/>
                  <w:checkBox>
                    <w:size w:val="20"/>
                    <w:default w:val="0"/>
                  </w:checkBox>
                </w:ffData>
              </w:fldChar>
            </w:r>
            <w:r w:rsidRPr="004E6077">
              <w:instrText xml:space="preserve"> FORMCHECKBOX </w:instrText>
            </w:r>
            <w:r w:rsidRPr="004E6077">
              <w:rPr>
                <w:bCs/>
                <w:iCs/>
              </w:rPr>
            </w:r>
            <w:r w:rsidRPr="004E6077">
              <w:rPr>
                <w:bCs/>
                <w:iCs/>
              </w:rPr>
              <w:fldChar w:fldCharType="end"/>
            </w:r>
            <w:r w:rsidRPr="004E6077">
              <w:rPr>
                <w:bCs/>
                <w:iCs/>
              </w:rPr>
              <w:t xml:space="preserve"> insegnante d’appoggio</w:t>
            </w:r>
          </w:p>
          <w:p w:rsidR="00F06502" w:rsidRPr="004E6077" w:rsidRDefault="00F06502" w:rsidP="0040703B">
            <w:pPr>
              <w:spacing w:after="120"/>
              <w:jc w:val="both"/>
              <w:rPr>
                <w:bCs/>
                <w:iCs/>
              </w:rPr>
            </w:pPr>
            <w:r w:rsidRPr="004E6077">
              <w:rPr>
                <w:bCs/>
                <w:iCs/>
              </w:rPr>
              <w:fldChar w:fldCharType="begin">
                <w:ffData>
                  <w:name w:val="Controllo101"/>
                  <w:enabled/>
                  <w:calcOnExit w:val="0"/>
                  <w:checkBox>
                    <w:size w:val="20"/>
                    <w:default w:val="0"/>
                  </w:checkBox>
                </w:ffData>
              </w:fldChar>
            </w:r>
            <w:r w:rsidRPr="004E6077">
              <w:instrText xml:space="preserve"> FORMCHECKBOX </w:instrText>
            </w:r>
            <w:r w:rsidRPr="004E6077">
              <w:rPr>
                <w:bCs/>
                <w:iCs/>
              </w:rPr>
            </w:r>
            <w:r w:rsidRPr="004E6077">
              <w:rPr>
                <w:bCs/>
                <w:iCs/>
              </w:rPr>
              <w:fldChar w:fldCharType="end"/>
            </w:r>
            <w:r w:rsidRPr="004E6077">
              <w:rPr>
                <w:bCs/>
                <w:iCs/>
              </w:rPr>
              <w:t xml:space="preserve"> </w:t>
            </w:r>
            <w:proofErr w:type="gramStart"/>
            <w:r w:rsidRPr="004E6077">
              <w:rPr>
                <w:bCs/>
                <w:iCs/>
              </w:rPr>
              <w:t>altro</w:t>
            </w:r>
            <w:r w:rsidR="004E6077">
              <w:rPr>
                <w:bCs/>
                <w:iCs/>
              </w:rPr>
              <w:t xml:space="preserve">: </w:t>
            </w:r>
            <w:r w:rsidR="0040703B">
              <w:rPr>
                <w:bCs/>
                <w:iCs/>
              </w:rPr>
              <w:t>.</w:t>
            </w:r>
            <w:r w:rsidR="004E6077">
              <w:rPr>
                <w:bCs/>
                <w:iCs/>
              </w:rPr>
              <w:t>…</w:t>
            </w:r>
            <w:proofErr w:type="gramEnd"/>
            <w:r w:rsidR="004E6077">
              <w:rPr>
                <w:bCs/>
                <w:iCs/>
              </w:rPr>
              <w:t>…………………………………………</w:t>
            </w:r>
            <w:r w:rsidRPr="004E6077">
              <w:rPr>
                <w:bCs/>
                <w:iCs/>
              </w:rPr>
              <w:t xml:space="preserve"> </w:t>
            </w:r>
            <w:r w:rsidR="004E6077">
              <w:rPr>
                <w:bCs/>
                <w:iCs/>
              </w:rPr>
              <w:t>..</w:t>
            </w:r>
            <w:r w:rsidRPr="004E6077">
              <w:rPr>
                <w:bCs/>
                <w:iCs/>
              </w:rPr>
              <w:t>……………………………………………………</w:t>
            </w:r>
          </w:p>
        </w:tc>
      </w:tr>
    </w:tbl>
    <w:p w:rsidR="00F06502" w:rsidRDefault="00F06502">
      <w:pPr>
        <w:jc w:val="center"/>
        <w:rPr>
          <w:b/>
          <w:bCs/>
          <w:iCs/>
        </w:rPr>
      </w:pPr>
    </w:p>
    <w:p w:rsidR="0040703B" w:rsidRDefault="0040703B" w:rsidP="0040703B">
      <w:pPr>
        <w:jc w:val="center"/>
        <w:rPr>
          <w:b/>
          <w:bCs/>
          <w:iCs/>
        </w:rPr>
      </w:pPr>
      <w:r w:rsidRPr="00EA187B">
        <w:rPr>
          <w:b/>
          <w:bCs/>
          <w:iCs/>
        </w:rPr>
        <w:t>ATTIVIT</w:t>
      </w:r>
      <w:r>
        <w:rPr>
          <w:b/>
          <w:bCs/>
          <w:iCs/>
        </w:rPr>
        <w:t>À DI POTENZIAMENTO</w:t>
      </w:r>
    </w:p>
    <w:p w:rsidR="0040703B" w:rsidRPr="00EA187B" w:rsidRDefault="0040703B" w:rsidP="0040703B">
      <w:pPr>
        <w:jc w:val="center"/>
        <w:rPr>
          <w:b/>
          <w:bCs/>
          <w:iCs/>
        </w:rPr>
      </w:pPr>
    </w:p>
    <w:tbl>
      <w:tblPr>
        <w:tblW w:w="0" w:type="auto"/>
        <w:tblInd w:w="-5" w:type="dxa"/>
        <w:tblLayout w:type="fixed"/>
        <w:tblLook w:val="0000" w:firstRow="0" w:lastRow="0" w:firstColumn="0" w:lastColumn="0" w:noHBand="0" w:noVBand="0"/>
      </w:tblPr>
      <w:tblGrid>
        <w:gridCol w:w="5290"/>
        <w:gridCol w:w="5300"/>
      </w:tblGrid>
      <w:tr w:rsidR="0040703B" w:rsidRPr="00EA187B" w:rsidTr="00291BC9">
        <w:tc>
          <w:tcPr>
            <w:tcW w:w="5290" w:type="dxa"/>
            <w:tcBorders>
              <w:top w:val="single" w:sz="4" w:space="0" w:color="000000"/>
              <w:left w:val="single" w:sz="4" w:space="0" w:color="000000"/>
              <w:bottom w:val="single" w:sz="4" w:space="0" w:color="000000"/>
            </w:tcBorders>
          </w:tcPr>
          <w:p w:rsidR="0040703B" w:rsidRPr="004E6077" w:rsidRDefault="0040703B" w:rsidP="00291BC9">
            <w:pPr>
              <w:snapToGrid w:val="0"/>
              <w:spacing w:before="120"/>
              <w:jc w:val="both"/>
              <w:rPr>
                <w:b/>
                <w:bCs/>
                <w:iCs/>
              </w:rPr>
            </w:pPr>
            <w:r w:rsidRPr="004E6077">
              <w:rPr>
                <w:b/>
                <w:bCs/>
                <w:iCs/>
              </w:rPr>
              <w:t>Alunni</w:t>
            </w:r>
          </w:p>
        </w:tc>
        <w:tc>
          <w:tcPr>
            <w:tcW w:w="5300" w:type="dxa"/>
            <w:tcBorders>
              <w:top w:val="single" w:sz="4" w:space="0" w:color="000000"/>
              <w:left w:val="single" w:sz="4" w:space="0" w:color="000000"/>
              <w:bottom w:val="single" w:sz="4" w:space="0" w:color="000000"/>
              <w:right w:val="single" w:sz="4" w:space="0" w:color="000000"/>
            </w:tcBorders>
          </w:tcPr>
          <w:p w:rsidR="0040703B" w:rsidRPr="004E6077" w:rsidRDefault="0040703B" w:rsidP="00291BC9">
            <w:pPr>
              <w:snapToGrid w:val="0"/>
              <w:spacing w:before="120"/>
              <w:jc w:val="both"/>
              <w:rPr>
                <w:bCs/>
                <w:iCs/>
              </w:rPr>
            </w:pPr>
            <w:r w:rsidRPr="004E6077">
              <w:rPr>
                <w:bCs/>
                <w:iCs/>
              </w:rPr>
              <w:fldChar w:fldCharType="begin">
                <w:ffData>
                  <w:name w:val="Controllo101"/>
                  <w:enabled/>
                  <w:calcOnExit w:val="0"/>
                  <w:checkBox>
                    <w:size w:val="20"/>
                    <w:default w:val="0"/>
                  </w:checkBox>
                </w:ffData>
              </w:fldChar>
            </w:r>
            <w:r w:rsidRPr="004E6077">
              <w:instrText xml:space="preserve"> FORMCHECKBOX </w:instrText>
            </w:r>
            <w:r w:rsidRPr="004E6077">
              <w:rPr>
                <w:bCs/>
                <w:iCs/>
              </w:rPr>
            </w:r>
            <w:r w:rsidRPr="004E6077">
              <w:rPr>
                <w:bCs/>
                <w:iCs/>
              </w:rPr>
              <w:fldChar w:fldCharType="end"/>
            </w:r>
            <w:r w:rsidRPr="004E6077">
              <w:rPr>
                <w:bCs/>
                <w:iCs/>
              </w:rPr>
              <w:t xml:space="preserve"> lavori </w:t>
            </w:r>
            <w:r>
              <w:rPr>
                <w:bCs/>
                <w:iCs/>
              </w:rPr>
              <w:t>aggiuntivi</w:t>
            </w:r>
          </w:p>
          <w:p w:rsidR="0040703B" w:rsidRPr="004E6077" w:rsidRDefault="0040703B" w:rsidP="00291BC9">
            <w:pPr>
              <w:jc w:val="both"/>
              <w:rPr>
                <w:bCs/>
                <w:iCs/>
              </w:rPr>
            </w:pPr>
            <w:r w:rsidRPr="004E6077">
              <w:rPr>
                <w:bCs/>
                <w:iCs/>
              </w:rPr>
              <w:fldChar w:fldCharType="begin">
                <w:ffData>
                  <w:name w:val="Controllo101"/>
                  <w:enabled/>
                  <w:calcOnExit w:val="0"/>
                  <w:checkBox>
                    <w:size w:val="20"/>
                    <w:default w:val="0"/>
                  </w:checkBox>
                </w:ffData>
              </w:fldChar>
            </w:r>
            <w:r w:rsidRPr="004E6077">
              <w:instrText xml:space="preserve"> FORMCHECKBOX </w:instrText>
            </w:r>
            <w:r w:rsidRPr="004E6077">
              <w:rPr>
                <w:bCs/>
                <w:iCs/>
              </w:rPr>
            </w:r>
            <w:r w:rsidRPr="004E6077">
              <w:rPr>
                <w:bCs/>
                <w:iCs/>
              </w:rPr>
              <w:fldChar w:fldCharType="end"/>
            </w:r>
            <w:r w:rsidRPr="004E6077">
              <w:rPr>
                <w:bCs/>
                <w:iCs/>
              </w:rPr>
              <w:t xml:space="preserve"> attività </w:t>
            </w:r>
            <w:r>
              <w:rPr>
                <w:bCs/>
                <w:iCs/>
              </w:rPr>
              <w:t xml:space="preserve">e/o corsi </w:t>
            </w:r>
            <w:r w:rsidRPr="004E6077">
              <w:rPr>
                <w:bCs/>
                <w:iCs/>
              </w:rPr>
              <w:t>extracurriculari</w:t>
            </w:r>
          </w:p>
          <w:p w:rsidR="0040703B" w:rsidRPr="004E6077" w:rsidRDefault="0040703B" w:rsidP="0040703B">
            <w:pPr>
              <w:spacing w:after="120"/>
              <w:jc w:val="both"/>
              <w:rPr>
                <w:bCs/>
                <w:iCs/>
              </w:rPr>
            </w:pPr>
            <w:r w:rsidRPr="004E6077">
              <w:rPr>
                <w:bCs/>
                <w:iCs/>
              </w:rPr>
              <w:fldChar w:fldCharType="begin">
                <w:ffData>
                  <w:name w:val="Controllo101"/>
                  <w:enabled/>
                  <w:calcOnExit w:val="0"/>
                  <w:checkBox>
                    <w:size w:val="20"/>
                    <w:default w:val="0"/>
                  </w:checkBox>
                </w:ffData>
              </w:fldChar>
            </w:r>
            <w:r w:rsidRPr="004E6077">
              <w:instrText xml:space="preserve"> FORMCHECKBOX </w:instrText>
            </w:r>
            <w:r w:rsidRPr="004E6077">
              <w:rPr>
                <w:bCs/>
                <w:iCs/>
              </w:rPr>
            </w:r>
            <w:r w:rsidRPr="004E6077">
              <w:rPr>
                <w:bCs/>
                <w:iCs/>
              </w:rPr>
              <w:fldChar w:fldCharType="end"/>
            </w:r>
            <w:r w:rsidRPr="004E6077">
              <w:rPr>
                <w:bCs/>
                <w:iCs/>
              </w:rPr>
              <w:t xml:space="preserve"> adesione a progetti</w:t>
            </w:r>
          </w:p>
        </w:tc>
      </w:tr>
      <w:tr w:rsidR="0040703B" w:rsidRPr="00EA187B" w:rsidTr="00291BC9">
        <w:tc>
          <w:tcPr>
            <w:tcW w:w="5290" w:type="dxa"/>
            <w:tcBorders>
              <w:top w:val="single" w:sz="4" w:space="0" w:color="000000"/>
              <w:left w:val="single" w:sz="4" w:space="0" w:color="000000"/>
              <w:bottom w:val="single" w:sz="4" w:space="0" w:color="000000"/>
            </w:tcBorders>
          </w:tcPr>
          <w:p w:rsidR="0040703B" w:rsidRPr="004E6077" w:rsidRDefault="0040703B" w:rsidP="00291BC9">
            <w:pPr>
              <w:snapToGrid w:val="0"/>
              <w:spacing w:before="120"/>
              <w:jc w:val="both"/>
              <w:rPr>
                <w:bCs/>
                <w:iCs/>
              </w:rPr>
            </w:pPr>
            <w:r w:rsidRPr="004E6077">
              <w:rPr>
                <w:bCs/>
                <w:iCs/>
              </w:rPr>
              <w:t>L’attività prevede l’uso di particolari risorse?</w:t>
            </w:r>
          </w:p>
          <w:p w:rsidR="0040703B" w:rsidRPr="004E6077" w:rsidRDefault="0040703B" w:rsidP="00291BC9">
            <w:pPr>
              <w:snapToGrid w:val="0"/>
              <w:spacing w:before="120"/>
              <w:jc w:val="both"/>
              <w:rPr>
                <w:bCs/>
                <w:iCs/>
              </w:rPr>
            </w:pPr>
            <w:r w:rsidRPr="004E6077">
              <w:rPr>
                <w:bCs/>
                <w:iCs/>
              </w:rPr>
              <w:fldChar w:fldCharType="begin">
                <w:ffData>
                  <w:name w:val="Controllo101"/>
                  <w:enabled/>
                  <w:calcOnExit w:val="0"/>
                  <w:checkBox>
                    <w:size w:val="20"/>
                    <w:default w:val="0"/>
                  </w:checkBox>
                </w:ffData>
              </w:fldChar>
            </w:r>
            <w:r w:rsidRPr="004E6077">
              <w:instrText xml:space="preserve"> FORMCHECKBOX </w:instrText>
            </w:r>
            <w:r w:rsidRPr="004E6077">
              <w:rPr>
                <w:bCs/>
                <w:iCs/>
              </w:rPr>
            </w:r>
            <w:r w:rsidRPr="004E6077">
              <w:rPr>
                <w:bCs/>
                <w:iCs/>
              </w:rPr>
              <w:fldChar w:fldCharType="end"/>
            </w:r>
            <w:r w:rsidRPr="004E6077">
              <w:rPr>
                <w:bCs/>
                <w:iCs/>
              </w:rPr>
              <w:t xml:space="preserve">  S</w:t>
            </w:r>
            <w:r>
              <w:rPr>
                <w:bCs/>
                <w:iCs/>
              </w:rPr>
              <w:t>ì</w:t>
            </w:r>
            <w:r w:rsidRPr="004E6077">
              <w:rPr>
                <w:bCs/>
                <w:iCs/>
              </w:rPr>
              <w:t xml:space="preserve">                                  </w:t>
            </w:r>
            <w:r w:rsidRPr="004E6077">
              <w:rPr>
                <w:bCs/>
                <w:iCs/>
              </w:rPr>
              <w:fldChar w:fldCharType="begin">
                <w:ffData>
                  <w:name w:val="Controllo101"/>
                  <w:enabled/>
                  <w:calcOnExit w:val="0"/>
                  <w:checkBox>
                    <w:size w:val="20"/>
                    <w:default w:val="0"/>
                  </w:checkBox>
                </w:ffData>
              </w:fldChar>
            </w:r>
            <w:r w:rsidRPr="004E6077">
              <w:instrText xml:space="preserve"> FORMCHECKBOX </w:instrText>
            </w:r>
            <w:r w:rsidRPr="004E6077">
              <w:rPr>
                <w:bCs/>
                <w:iCs/>
              </w:rPr>
            </w:r>
            <w:r w:rsidRPr="004E6077">
              <w:rPr>
                <w:bCs/>
                <w:iCs/>
              </w:rPr>
              <w:fldChar w:fldCharType="end"/>
            </w:r>
            <w:r w:rsidRPr="004E6077">
              <w:rPr>
                <w:bCs/>
                <w:iCs/>
              </w:rPr>
              <w:t xml:space="preserve">  No</w:t>
            </w:r>
          </w:p>
        </w:tc>
        <w:tc>
          <w:tcPr>
            <w:tcW w:w="5300" w:type="dxa"/>
            <w:tcBorders>
              <w:top w:val="single" w:sz="4" w:space="0" w:color="000000"/>
              <w:left w:val="single" w:sz="4" w:space="0" w:color="000000"/>
              <w:bottom w:val="single" w:sz="4" w:space="0" w:color="000000"/>
              <w:right w:val="single" w:sz="4" w:space="0" w:color="000000"/>
            </w:tcBorders>
          </w:tcPr>
          <w:p w:rsidR="0040703B" w:rsidRDefault="0040703B" w:rsidP="00291BC9">
            <w:pPr>
              <w:snapToGrid w:val="0"/>
              <w:spacing w:before="120" w:after="80"/>
              <w:jc w:val="both"/>
              <w:rPr>
                <w:bCs/>
                <w:iCs/>
              </w:rPr>
            </w:pPr>
            <w:r w:rsidRPr="004E6077">
              <w:rPr>
                <w:bCs/>
                <w:iCs/>
              </w:rPr>
              <w:t>Se si specificare</w:t>
            </w:r>
          </w:p>
          <w:p w:rsidR="0040703B" w:rsidRPr="004E6077" w:rsidRDefault="0040703B" w:rsidP="00291BC9">
            <w:pPr>
              <w:jc w:val="both"/>
              <w:rPr>
                <w:bCs/>
                <w:iCs/>
              </w:rPr>
            </w:pPr>
            <w:r w:rsidRPr="004E6077">
              <w:rPr>
                <w:bCs/>
                <w:iCs/>
              </w:rPr>
              <w:fldChar w:fldCharType="begin">
                <w:ffData>
                  <w:name w:val="Controllo101"/>
                  <w:enabled/>
                  <w:calcOnExit w:val="0"/>
                  <w:checkBox>
                    <w:size w:val="20"/>
                    <w:default w:val="0"/>
                  </w:checkBox>
                </w:ffData>
              </w:fldChar>
            </w:r>
            <w:r w:rsidRPr="004E6077">
              <w:instrText xml:space="preserve"> FORMCHECKBOX </w:instrText>
            </w:r>
            <w:r w:rsidRPr="004E6077">
              <w:rPr>
                <w:bCs/>
                <w:iCs/>
              </w:rPr>
            </w:r>
            <w:r w:rsidRPr="004E6077">
              <w:rPr>
                <w:bCs/>
                <w:iCs/>
              </w:rPr>
              <w:fldChar w:fldCharType="end"/>
            </w:r>
            <w:r w:rsidRPr="004E6077">
              <w:rPr>
                <w:bCs/>
                <w:iCs/>
              </w:rPr>
              <w:t xml:space="preserve"> insegnante della classe con ore a disposizione</w:t>
            </w:r>
          </w:p>
          <w:p w:rsidR="0040703B" w:rsidRPr="004E6077" w:rsidRDefault="0040703B" w:rsidP="00291BC9">
            <w:pPr>
              <w:jc w:val="both"/>
              <w:rPr>
                <w:bCs/>
                <w:iCs/>
              </w:rPr>
            </w:pPr>
            <w:r w:rsidRPr="004E6077">
              <w:rPr>
                <w:bCs/>
                <w:iCs/>
              </w:rPr>
              <w:fldChar w:fldCharType="begin">
                <w:ffData>
                  <w:name w:val="Controllo101"/>
                  <w:enabled/>
                  <w:calcOnExit w:val="0"/>
                  <w:checkBox>
                    <w:size w:val="20"/>
                    <w:default w:val="0"/>
                  </w:checkBox>
                </w:ffData>
              </w:fldChar>
            </w:r>
            <w:r w:rsidRPr="004E6077">
              <w:instrText xml:space="preserve"> FORMCHECKBOX </w:instrText>
            </w:r>
            <w:r w:rsidRPr="004E6077">
              <w:rPr>
                <w:bCs/>
                <w:iCs/>
              </w:rPr>
            </w:r>
            <w:r w:rsidRPr="004E6077">
              <w:rPr>
                <w:bCs/>
                <w:iCs/>
              </w:rPr>
              <w:fldChar w:fldCharType="end"/>
            </w:r>
            <w:r w:rsidRPr="004E6077">
              <w:rPr>
                <w:bCs/>
                <w:iCs/>
              </w:rPr>
              <w:t xml:space="preserve"> insegnante d’appoggio</w:t>
            </w:r>
          </w:p>
          <w:p w:rsidR="0040703B" w:rsidRPr="004E6077" w:rsidRDefault="0040703B" w:rsidP="00291BC9">
            <w:pPr>
              <w:spacing w:after="120"/>
              <w:jc w:val="both"/>
              <w:rPr>
                <w:bCs/>
                <w:iCs/>
              </w:rPr>
            </w:pPr>
            <w:r w:rsidRPr="004E6077">
              <w:rPr>
                <w:bCs/>
                <w:iCs/>
              </w:rPr>
              <w:fldChar w:fldCharType="begin">
                <w:ffData>
                  <w:name w:val="Controllo101"/>
                  <w:enabled/>
                  <w:calcOnExit w:val="0"/>
                  <w:checkBox>
                    <w:size w:val="20"/>
                    <w:default w:val="0"/>
                  </w:checkBox>
                </w:ffData>
              </w:fldChar>
            </w:r>
            <w:r w:rsidRPr="004E6077">
              <w:instrText xml:space="preserve"> FORMCHECKBOX </w:instrText>
            </w:r>
            <w:r w:rsidRPr="004E6077">
              <w:rPr>
                <w:bCs/>
                <w:iCs/>
              </w:rPr>
            </w:r>
            <w:r w:rsidRPr="004E6077">
              <w:rPr>
                <w:bCs/>
                <w:iCs/>
              </w:rPr>
              <w:fldChar w:fldCharType="end"/>
            </w:r>
            <w:r w:rsidRPr="004E6077">
              <w:rPr>
                <w:bCs/>
                <w:iCs/>
              </w:rPr>
              <w:t xml:space="preserve"> </w:t>
            </w:r>
            <w:proofErr w:type="gramStart"/>
            <w:r w:rsidRPr="004E6077">
              <w:rPr>
                <w:bCs/>
                <w:iCs/>
              </w:rPr>
              <w:t>altro</w:t>
            </w:r>
            <w:r>
              <w:rPr>
                <w:bCs/>
                <w:iCs/>
              </w:rPr>
              <w:t>: .…</w:t>
            </w:r>
            <w:proofErr w:type="gramEnd"/>
            <w:r>
              <w:rPr>
                <w:bCs/>
                <w:iCs/>
              </w:rPr>
              <w:t>…………………………………………</w:t>
            </w:r>
            <w:r w:rsidRPr="004E6077">
              <w:rPr>
                <w:bCs/>
                <w:iCs/>
              </w:rPr>
              <w:t xml:space="preserve"> </w:t>
            </w:r>
            <w:r>
              <w:rPr>
                <w:bCs/>
                <w:iCs/>
              </w:rPr>
              <w:t>..</w:t>
            </w:r>
            <w:r w:rsidRPr="004E6077">
              <w:rPr>
                <w:bCs/>
                <w:iCs/>
              </w:rPr>
              <w:t>……………………………………………………</w:t>
            </w:r>
          </w:p>
        </w:tc>
      </w:tr>
    </w:tbl>
    <w:p w:rsidR="0040703B" w:rsidRDefault="0040703B">
      <w:pPr>
        <w:jc w:val="center"/>
        <w:rPr>
          <w:b/>
          <w:bCs/>
          <w:iCs/>
        </w:rPr>
      </w:pPr>
    </w:p>
    <w:p w:rsidR="0040703B" w:rsidRDefault="0040703B">
      <w:pPr>
        <w:jc w:val="center"/>
        <w:rPr>
          <w:b/>
          <w:bCs/>
          <w:iCs/>
        </w:rPr>
      </w:pPr>
    </w:p>
    <w:p w:rsidR="0040703B" w:rsidRPr="00EA187B" w:rsidRDefault="0040703B">
      <w:pPr>
        <w:jc w:val="center"/>
        <w:rPr>
          <w:b/>
          <w:bCs/>
          <w:iCs/>
        </w:rPr>
      </w:pPr>
    </w:p>
    <w:p w:rsidR="00F06502" w:rsidRPr="00EA187B" w:rsidRDefault="00F06502">
      <w:pPr>
        <w:jc w:val="center"/>
        <w:rPr>
          <w:b/>
          <w:bCs/>
          <w:iCs/>
        </w:rPr>
      </w:pPr>
      <w:r w:rsidRPr="00EA187B">
        <w:rPr>
          <w:b/>
          <w:bCs/>
          <w:iCs/>
        </w:rPr>
        <w:t>ATTIVIT</w:t>
      </w:r>
      <w:r w:rsidR="0040703B">
        <w:rPr>
          <w:b/>
          <w:bCs/>
          <w:iCs/>
        </w:rPr>
        <w:t xml:space="preserve">À </w:t>
      </w:r>
      <w:r w:rsidRPr="00EA187B">
        <w:rPr>
          <w:b/>
          <w:bCs/>
          <w:iCs/>
        </w:rPr>
        <w:t>DI SOSTEGNO</w:t>
      </w:r>
    </w:p>
    <w:tbl>
      <w:tblPr>
        <w:tblW w:w="0" w:type="auto"/>
        <w:tblInd w:w="-5" w:type="dxa"/>
        <w:tblLayout w:type="fixed"/>
        <w:tblLook w:val="0000" w:firstRow="0" w:lastRow="0" w:firstColumn="0" w:lastColumn="0" w:noHBand="0" w:noVBand="0"/>
      </w:tblPr>
      <w:tblGrid>
        <w:gridCol w:w="5207"/>
        <w:gridCol w:w="5459"/>
      </w:tblGrid>
      <w:tr w:rsidR="00F06502" w:rsidRPr="00EA187B">
        <w:tc>
          <w:tcPr>
            <w:tcW w:w="5207" w:type="dxa"/>
            <w:tcBorders>
              <w:top w:val="single" w:sz="4" w:space="0" w:color="000000"/>
              <w:left w:val="single" w:sz="4" w:space="0" w:color="000000"/>
              <w:bottom w:val="single" w:sz="4" w:space="0" w:color="000000"/>
            </w:tcBorders>
          </w:tcPr>
          <w:p w:rsidR="00F06502" w:rsidRPr="00EA187B" w:rsidRDefault="00F06502" w:rsidP="0040703B">
            <w:pPr>
              <w:snapToGrid w:val="0"/>
              <w:rPr>
                <w:b/>
                <w:bCs/>
                <w:iCs/>
              </w:rPr>
            </w:pPr>
            <w:r w:rsidRPr="00EA187B">
              <w:rPr>
                <w:b/>
                <w:bCs/>
                <w:iCs/>
              </w:rPr>
              <w:t>Alunni</w:t>
            </w:r>
          </w:p>
          <w:p w:rsidR="00F06502" w:rsidRPr="00EA187B" w:rsidRDefault="00F06502" w:rsidP="00A72AD9">
            <w:pPr>
              <w:ind w:left="284"/>
              <w:jc w:val="both"/>
              <w:rPr>
                <w:b/>
                <w:bCs/>
                <w:iCs/>
              </w:rPr>
            </w:pPr>
          </w:p>
        </w:tc>
        <w:tc>
          <w:tcPr>
            <w:tcW w:w="5459" w:type="dxa"/>
            <w:tcBorders>
              <w:top w:val="single" w:sz="4" w:space="0" w:color="000000"/>
              <w:left w:val="single" w:sz="4" w:space="0" w:color="000000"/>
              <w:bottom w:val="single" w:sz="4" w:space="0" w:color="000000"/>
              <w:right w:val="single" w:sz="4" w:space="0" w:color="000000"/>
            </w:tcBorders>
          </w:tcPr>
          <w:p w:rsidR="00F06502" w:rsidRPr="00EA187B" w:rsidRDefault="00F06502">
            <w:pPr>
              <w:snapToGrid w:val="0"/>
              <w:jc w:val="center"/>
              <w:rPr>
                <w:b/>
                <w:bCs/>
                <w:iCs/>
              </w:rPr>
            </w:pPr>
            <w:r w:rsidRPr="00EA187B">
              <w:rPr>
                <w:b/>
                <w:bCs/>
                <w:iCs/>
              </w:rPr>
              <w:t xml:space="preserve">Attività </w:t>
            </w:r>
          </w:p>
          <w:p w:rsidR="00D445C7" w:rsidRDefault="00D445C7" w:rsidP="00D445C7">
            <w:pPr>
              <w:snapToGrid w:val="0"/>
              <w:rPr>
                <w:b/>
                <w:bCs/>
                <w:iCs/>
              </w:rPr>
            </w:pPr>
          </w:p>
          <w:p w:rsidR="0040703B" w:rsidRPr="00EA187B" w:rsidRDefault="0040703B" w:rsidP="00D445C7">
            <w:pPr>
              <w:snapToGrid w:val="0"/>
              <w:rPr>
                <w:b/>
                <w:bCs/>
                <w:iCs/>
              </w:rPr>
            </w:pPr>
          </w:p>
          <w:p w:rsidR="00A72AD9" w:rsidRPr="00EA187B" w:rsidRDefault="00A72AD9" w:rsidP="0040703B">
            <w:pPr>
              <w:ind w:left="1080"/>
              <w:rPr>
                <w:b/>
                <w:bCs/>
                <w:iCs/>
              </w:rPr>
            </w:pPr>
          </w:p>
        </w:tc>
      </w:tr>
    </w:tbl>
    <w:p w:rsidR="00F06502" w:rsidRPr="00EA187B" w:rsidRDefault="00F06502">
      <w:pPr>
        <w:jc w:val="center"/>
        <w:rPr>
          <w:b/>
          <w:bCs/>
          <w:iCs/>
        </w:rPr>
      </w:pPr>
    </w:p>
    <w:p w:rsidR="00F06502" w:rsidRPr="00EA187B" w:rsidRDefault="00F06502">
      <w:pPr>
        <w:jc w:val="center"/>
        <w:rPr>
          <w:b/>
          <w:bCs/>
          <w:iCs/>
        </w:rPr>
      </w:pPr>
    </w:p>
    <w:p w:rsidR="00F06502" w:rsidRPr="00EA187B" w:rsidRDefault="00F06502">
      <w:pPr>
        <w:pStyle w:val="Corpodeltesto"/>
        <w:jc w:val="center"/>
        <w:rPr>
          <w:b/>
          <w:bCs/>
          <w:iCs/>
        </w:rPr>
      </w:pPr>
      <w:r w:rsidRPr="00EA187B">
        <w:rPr>
          <w:b/>
          <w:bCs/>
          <w:iCs/>
        </w:rPr>
        <w:t xml:space="preserve">METODOLOGIE </w:t>
      </w:r>
    </w:p>
    <w:p w:rsidR="00F06502" w:rsidRPr="00EA187B" w:rsidRDefault="00F06502"/>
    <w:p w:rsidR="00F06502" w:rsidRPr="00EA187B" w:rsidRDefault="00F06502">
      <w:pPr>
        <w:sectPr w:rsidR="00F06502" w:rsidRPr="00EA187B" w:rsidSect="0008287B">
          <w:footerReference w:type="even" r:id="rId7"/>
          <w:footerReference w:type="default" r:id="rId8"/>
          <w:footerReference w:type="first" r:id="rId9"/>
          <w:footnotePr>
            <w:pos w:val="beneathText"/>
          </w:footnotePr>
          <w:type w:val="continuous"/>
          <w:pgSz w:w="11905" w:h="16837"/>
          <w:pgMar w:top="899" w:right="566" w:bottom="1134" w:left="900" w:header="720" w:footer="569" w:gutter="0"/>
          <w:cols w:space="720"/>
          <w:docGrid w:linePitch="360"/>
        </w:sectPr>
      </w:pPr>
    </w:p>
    <w:bookmarkStart w:id="15" w:name="Controllo26"/>
    <w:p w:rsidR="00F06502" w:rsidRPr="00EA187B" w:rsidRDefault="00F06502">
      <w:r w:rsidRPr="00EA187B">
        <w:fldChar w:fldCharType="begin">
          <w:ffData>
            <w:name w:val="Controllo26"/>
            <w:enabled/>
            <w:calcOnExit w:val="0"/>
            <w:checkBox>
              <w:size w:val="20"/>
              <w:default w:val="0"/>
            </w:checkBox>
          </w:ffData>
        </w:fldChar>
      </w:r>
      <w:r w:rsidRPr="00EA187B">
        <w:instrText xml:space="preserve"> FORMCHECKBOX </w:instrText>
      </w:r>
      <w:r w:rsidRPr="00EA187B">
        <w:fldChar w:fldCharType="end"/>
      </w:r>
      <w:bookmarkEnd w:id="15"/>
      <w:r w:rsidRPr="00EA187B">
        <w:t xml:space="preserve"> Metodo induttivo</w:t>
      </w:r>
    </w:p>
    <w:bookmarkStart w:id="16" w:name="Controllo27"/>
    <w:p w:rsidR="00F06502" w:rsidRPr="00EA187B" w:rsidRDefault="00F06502">
      <w:r w:rsidRPr="00EA187B">
        <w:fldChar w:fldCharType="begin">
          <w:ffData>
            <w:name w:val="Controllo27"/>
            <w:enabled/>
            <w:calcOnExit w:val="0"/>
            <w:checkBox>
              <w:size w:val="20"/>
              <w:default w:val="0"/>
            </w:checkBox>
          </w:ffData>
        </w:fldChar>
      </w:r>
      <w:r w:rsidRPr="00EA187B">
        <w:instrText xml:space="preserve"> FORMCHECKBOX </w:instrText>
      </w:r>
      <w:r w:rsidRPr="00EA187B">
        <w:fldChar w:fldCharType="end"/>
      </w:r>
      <w:bookmarkEnd w:id="16"/>
      <w:r w:rsidRPr="00EA187B">
        <w:t xml:space="preserve"> Metodo deduttivo</w:t>
      </w:r>
    </w:p>
    <w:bookmarkStart w:id="17" w:name="Controllo28"/>
    <w:p w:rsidR="00F06502" w:rsidRPr="00EA187B" w:rsidRDefault="00F06502">
      <w:r w:rsidRPr="00EA187B">
        <w:fldChar w:fldCharType="begin">
          <w:ffData>
            <w:name w:val="Controllo28"/>
            <w:enabled/>
            <w:calcOnExit w:val="0"/>
            <w:checkBox>
              <w:size w:val="20"/>
              <w:default w:val="0"/>
            </w:checkBox>
          </w:ffData>
        </w:fldChar>
      </w:r>
      <w:r w:rsidRPr="00EA187B">
        <w:instrText xml:space="preserve"> FORMCHECKBOX </w:instrText>
      </w:r>
      <w:r w:rsidRPr="00EA187B">
        <w:fldChar w:fldCharType="end"/>
      </w:r>
      <w:bookmarkEnd w:id="17"/>
      <w:r w:rsidRPr="00EA187B">
        <w:t xml:space="preserve"> Metodologia della ricerca  </w:t>
      </w:r>
    </w:p>
    <w:bookmarkStart w:id="18" w:name="Controllo29"/>
    <w:p w:rsidR="00F06502" w:rsidRPr="00EA187B" w:rsidRDefault="00F06502">
      <w:r w:rsidRPr="00EA187B">
        <w:fldChar w:fldCharType="begin">
          <w:ffData>
            <w:name w:val="Controllo29"/>
            <w:enabled/>
            <w:calcOnExit w:val="0"/>
            <w:checkBox>
              <w:size w:val="20"/>
              <w:default w:val="0"/>
            </w:checkBox>
          </w:ffData>
        </w:fldChar>
      </w:r>
      <w:r w:rsidRPr="00EA187B">
        <w:instrText xml:space="preserve"> FORMCHECKBOX </w:instrText>
      </w:r>
      <w:r w:rsidRPr="00EA187B">
        <w:fldChar w:fldCharType="end"/>
      </w:r>
      <w:bookmarkEnd w:id="18"/>
      <w:r w:rsidRPr="00EA187B">
        <w:t xml:space="preserve"> Lavori di gruppo</w:t>
      </w:r>
    </w:p>
    <w:bookmarkStart w:id="19" w:name="Controllo30"/>
    <w:p w:rsidR="00F06502" w:rsidRPr="00EA187B" w:rsidRDefault="00F06502">
      <w:r w:rsidRPr="00EA187B">
        <w:fldChar w:fldCharType="begin">
          <w:ffData>
            <w:name w:val="Controllo30"/>
            <w:enabled/>
            <w:calcOnExit w:val="0"/>
            <w:checkBox>
              <w:size w:val="20"/>
              <w:default w:val="0"/>
            </w:checkBox>
          </w:ffData>
        </w:fldChar>
      </w:r>
      <w:r w:rsidRPr="00EA187B">
        <w:instrText xml:space="preserve"> FORMCHECKBOX </w:instrText>
      </w:r>
      <w:r w:rsidRPr="00EA187B">
        <w:fldChar w:fldCharType="end"/>
      </w:r>
      <w:bookmarkEnd w:id="19"/>
      <w:r w:rsidRPr="00EA187B">
        <w:t xml:space="preserve"> Problem solving</w:t>
      </w:r>
    </w:p>
    <w:bookmarkStart w:id="20" w:name="Controllo31"/>
    <w:p w:rsidR="00F06502" w:rsidRPr="00EA187B" w:rsidRDefault="00F06502">
      <w:r w:rsidRPr="00EA187B">
        <w:fldChar w:fldCharType="begin">
          <w:ffData>
            <w:name w:val="Controllo31"/>
            <w:enabled/>
            <w:calcOnExit w:val="0"/>
            <w:checkBox>
              <w:size w:val="20"/>
              <w:default w:val="0"/>
            </w:checkBox>
          </w:ffData>
        </w:fldChar>
      </w:r>
      <w:r w:rsidRPr="00EA187B">
        <w:instrText xml:space="preserve"> FORMCHECKBOX </w:instrText>
      </w:r>
      <w:r w:rsidRPr="00EA187B">
        <w:fldChar w:fldCharType="end"/>
      </w:r>
      <w:bookmarkEnd w:id="20"/>
      <w:r w:rsidRPr="00EA187B">
        <w:t xml:space="preserve"> Brainstorming</w:t>
      </w:r>
    </w:p>
    <w:bookmarkStart w:id="21" w:name="Controllo32"/>
    <w:p w:rsidR="00F06502" w:rsidRPr="00EA187B" w:rsidRDefault="00F06502">
      <w:r w:rsidRPr="00EA187B">
        <w:fldChar w:fldCharType="begin">
          <w:ffData>
            <w:name w:val="Controllo32"/>
            <w:enabled/>
            <w:calcOnExit w:val="0"/>
            <w:checkBox>
              <w:size w:val="20"/>
              <w:default w:val="0"/>
            </w:checkBox>
          </w:ffData>
        </w:fldChar>
      </w:r>
      <w:r w:rsidRPr="00EA187B">
        <w:instrText xml:space="preserve"> FORMCHECKBOX </w:instrText>
      </w:r>
      <w:r w:rsidRPr="00EA187B">
        <w:fldChar w:fldCharType="end"/>
      </w:r>
      <w:bookmarkEnd w:id="21"/>
      <w:r w:rsidRPr="00EA187B">
        <w:t xml:space="preserve"> Lezione frontale</w:t>
      </w:r>
    </w:p>
    <w:bookmarkStart w:id="22" w:name="Controllo90"/>
    <w:p w:rsidR="00F06502" w:rsidRPr="00EA187B" w:rsidRDefault="00F06502">
      <w:pPr>
        <w:sectPr w:rsidR="00F06502" w:rsidRPr="00EA187B" w:rsidSect="0008287B">
          <w:footerReference w:type="even" r:id="rId10"/>
          <w:footerReference w:type="default" r:id="rId11"/>
          <w:footerReference w:type="first" r:id="rId12"/>
          <w:footnotePr>
            <w:pos w:val="beneathText"/>
          </w:footnotePr>
          <w:type w:val="continuous"/>
          <w:pgSz w:w="11905" w:h="16837"/>
          <w:pgMar w:top="899" w:right="566" w:bottom="1134" w:left="900" w:header="720" w:footer="569" w:gutter="0"/>
          <w:cols w:num="2" w:space="708"/>
          <w:docGrid w:linePitch="360"/>
        </w:sectPr>
      </w:pPr>
      <w:r w:rsidRPr="00EA187B">
        <w:fldChar w:fldCharType="begin">
          <w:ffData>
            <w:name w:val="Controllo90"/>
            <w:enabled/>
            <w:calcOnExit w:val="0"/>
            <w:checkBox>
              <w:size w:val="20"/>
              <w:default w:val="0"/>
            </w:checkBox>
          </w:ffData>
        </w:fldChar>
      </w:r>
      <w:r w:rsidRPr="00EA187B">
        <w:instrText xml:space="preserve"> FORMCHECKBOX </w:instrText>
      </w:r>
      <w:r w:rsidRPr="00EA187B">
        <w:fldChar w:fldCharType="end"/>
      </w:r>
      <w:bookmarkEnd w:id="22"/>
      <w:r w:rsidRPr="00EA187B">
        <w:t xml:space="preserve"> Attività di laboratorio</w:t>
      </w:r>
    </w:p>
    <w:bookmarkStart w:id="23" w:name="Controllo33"/>
    <w:p w:rsidR="00F06502" w:rsidRPr="00EA187B" w:rsidRDefault="00F06502">
      <w:r w:rsidRPr="00EA187B">
        <w:fldChar w:fldCharType="begin">
          <w:ffData>
            <w:name w:val="Controllo33"/>
            <w:enabled/>
            <w:calcOnExit w:val="0"/>
            <w:checkBox>
              <w:size w:val="20"/>
              <w:default w:val="0"/>
            </w:checkBox>
          </w:ffData>
        </w:fldChar>
      </w:r>
      <w:r w:rsidRPr="00EA187B">
        <w:instrText xml:space="preserve"> FORMCHECKBOX </w:instrText>
      </w:r>
      <w:r w:rsidRPr="00EA187B">
        <w:fldChar w:fldCharType="end"/>
      </w:r>
      <w:bookmarkEnd w:id="23"/>
      <w:r w:rsidRPr="00EA187B">
        <w:t xml:space="preserve"> Dialogo e conversazione guidata</w:t>
      </w:r>
    </w:p>
    <w:p w:rsidR="00F06502" w:rsidRPr="00EA187B" w:rsidRDefault="00F06502"/>
    <w:p w:rsidR="00F06502" w:rsidRPr="00EA187B" w:rsidRDefault="00F06502">
      <w:pPr>
        <w:sectPr w:rsidR="00F06502" w:rsidRPr="00EA187B" w:rsidSect="0008287B">
          <w:footerReference w:type="even" r:id="rId13"/>
          <w:footerReference w:type="default" r:id="rId14"/>
          <w:footerReference w:type="first" r:id="rId15"/>
          <w:footnotePr>
            <w:pos w:val="beneathText"/>
          </w:footnotePr>
          <w:type w:val="continuous"/>
          <w:pgSz w:w="11905" w:h="16837"/>
          <w:pgMar w:top="899" w:right="566" w:bottom="1134" w:left="900" w:header="720" w:footer="569" w:gutter="0"/>
          <w:cols w:space="720"/>
          <w:docGrid w:linePitch="360"/>
        </w:sectPr>
      </w:pPr>
    </w:p>
    <w:p w:rsidR="00F06502" w:rsidRPr="00EA187B" w:rsidRDefault="00F06502">
      <w:pPr>
        <w:pStyle w:val="Corpodeltesto"/>
        <w:jc w:val="center"/>
        <w:rPr>
          <w:b/>
          <w:bCs/>
          <w:iCs/>
        </w:rPr>
      </w:pPr>
      <w:r w:rsidRPr="00EA187B">
        <w:rPr>
          <w:b/>
          <w:bCs/>
          <w:iCs/>
        </w:rPr>
        <w:t>MEZZI E STRUMENTI</w:t>
      </w:r>
    </w:p>
    <w:p w:rsidR="00F06502" w:rsidRPr="00EA187B" w:rsidRDefault="00F06502"/>
    <w:p w:rsidR="00F06502" w:rsidRPr="00EA187B" w:rsidRDefault="00F06502">
      <w:pPr>
        <w:sectPr w:rsidR="00F06502" w:rsidRPr="00EA187B" w:rsidSect="0008287B">
          <w:footerReference w:type="even" r:id="rId16"/>
          <w:footerReference w:type="default" r:id="rId17"/>
          <w:footerReference w:type="first" r:id="rId18"/>
          <w:footnotePr>
            <w:pos w:val="beneathText"/>
          </w:footnotePr>
          <w:type w:val="continuous"/>
          <w:pgSz w:w="11905" w:h="16837"/>
          <w:pgMar w:top="899" w:right="566" w:bottom="1134" w:left="900" w:header="720" w:footer="569" w:gutter="0"/>
          <w:cols w:space="720"/>
          <w:docGrid w:linePitch="360"/>
        </w:sectPr>
      </w:pPr>
    </w:p>
    <w:bookmarkStart w:id="24" w:name="Controllo35"/>
    <w:p w:rsidR="00F06502" w:rsidRPr="00EA187B" w:rsidRDefault="00F06502">
      <w:r w:rsidRPr="00EA187B">
        <w:fldChar w:fldCharType="begin">
          <w:ffData>
            <w:name w:val="Controllo35"/>
            <w:enabled/>
            <w:calcOnExit w:val="0"/>
            <w:checkBox>
              <w:size w:val="20"/>
              <w:default w:val="0"/>
            </w:checkBox>
          </w:ffData>
        </w:fldChar>
      </w:r>
      <w:r w:rsidRPr="00EA187B">
        <w:instrText xml:space="preserve"> FORMCHECKBOX </w:instrText>
      </w:r>
      <w:r w:rsidRPr="00EA187B">
        <w:fldChar w:fldCharType="end"/>
      </w:r>
      <w:bookmarkEnd w:id="24"/>
      <w:r w:rsidRPr="00EA187B">
        <w:t xml:space="preserve"> libri di testo   </w:t>
      </w:r>
    </w:p>
    <w:bookmarkStart w:id="25" w:name="Controllo36"/>
    <w:p w:rsidR="00F06502" w:rsidRPr="00EA187B" w:rsidRDefault="00F06502">
      <w:r w:rsidRPr="00EA187B">
        <w:fldChar w:fldCharType="begin">
          <w:ffData>
            <w:name w:val="Controllo36"/>
            <w:enabled/>
            <w:calcOnExit w:val="0"/>
            <w:checkBox>
              <w:size w:val="20"/>
              <w:default w:val="0"/>
            </w:checkBox>
          </w:ffData>
        </w:fldChar>
      </w:r>
      <w:r w:rsidRPr="00EA187B">
        <w:instrText xml:space="preserve"> FORMCHECKBOX </w:instrText>
      </w:r>
      <w:r w:rsidRPr="00EA187B">
        <w:fldChar w:fldCharType="end"/>
      </w:r>
      <w:bookmarkEnd w:id="25"/>
      <w:r w:rsidRPr="00EA187B">
        <w:t xml:space="preserve"> attrezzature e sussidi</w:t>
      </w:r>
    </w:p>
    <w:bookmarkStart w:id="26" w:name="Controllo37"/>
    <w:p w:rsidR="00F06502" w:rsidRPr="00EA187B" w:rsidRDefault="00F06502">
      <w:r w:rsidRPr="00EA187B">
        <w:fldChar w:fldCharType="begin">
          <w:ffData>
            <w:name w:val="Controllo37"/>
            <w:enabled/>
            <w:calcOnExit w:val="0"/>
            <w:checkBox>
              <w:size w:val="20"/>
              <w:default w:val="0"/>
            </w:checkBox>
          </w:ffData>
        </w:fldChar>
      </w:r>
      <w:r w:rsidRPr="00EA187B">
        <w:instrText xml:space="preserve"> FORMCHECKBOX </w:instrText>
      </w:r>
      <w:r w:rsidRPr="00EA187B">
        <w:fldChar w:fldCharType="end"/>
      </w:r>
      <w:bookmarkEnd w:id="26"/>
      <w:r w:rsidRPr="00EA187B">
        <w:t xml:space="preserve"> fotocopie</w:t>
      </w:r>
    </w:p>
    <w:bookmarkStart w:id="27" w:name="Controllo41"/>
    <w:p w:rsidR="00F06502" w:rsidRPr="00EA187B" w:rsidRDefault="00F06502">
      <w:r w:rsidRPr="00EA187B">
        <w:fldChar w:fldCharType="begin">
          <w:ffData>
            <w:name w:val="Controllo41"/>
            <w:enabled/>
            <w:calcOnExit w:val="0"/>
            <w:checkBox>
              <w:size w:val="20"/>
              <w:default w:val="0"/>
            </w:checkBox>
          </w:ffData>
        </w:fldChar>
      </w:r>
      <w:r w:rsidRPr="00EA187B">
        <w:instrText xml:space="preserve"> FORMCHECKBOX </w:instrText>
      </w:r>
      <w:r w:rsidRPr="00EA187B">
        <w:fldChar w:fldCharType="end"/>
      </w:r>
      <w:bookmarkEnd w:id="27"/>
      <w:r w:rsidRPr="00EA187B">
        <w:t xml:space="preserve"> video-registratore   </w:t>
      </w:r>
    </w:p>
    <w:bookmarkStart w:id="28" w:name="Controllo42"/>
    <w:p w:rsidR="00F06502" w:rsidRPr="00EA187B" w:rsidRDefault="00F06502">
      <w:r w:rsidRPr="00EA187B">
        <w:fldChar w:fldCharType="begin">
          <w:ffData>
            <w:name w:val="Controllo42"/>
            <w:enabled/>
            <w:calcOnExit w:val="0"/>
            <w:checkBox>
              <w:size w:val="20"/>
              <w:default w:val="0"/>
            </w:checkBox>
          </w:ffData>
        </w:fldChar>
      </w:r>
      <w:r w:rsidRPr="00EA187B">
        <w:instrText xml:space="preserve"> FORMCHECKBOX </w:instrText>
      </w:r>
      <w:r w:rsidRPr="00EA187B">
        <w:fldChar w:fldCharType="end"/>
      </w:r>
      <w:bookmarkEnd w:id="28"/>
      <w:r w:rsidRPr="00EA187B">
        <w:t xml:space="preserve"> audiovisivi</w:t>
      </w:r>
    </w:p>
    <w:bookmarkStart w:id="29" w:name="Controllo43"/>
    <w:p w:rsidR="00F06502" w:rsidRPr="00EA187B" w:rsidRDefault="00F06502">
      <w:r w:rsidRPr="00EA187B">
        <w:fldChar w:fldCharType="begin">
          <w:ffData>
            <w:name w:val="Controllo43"/>
            <w:enabled/>
            <w:calcOnExit w:val="0"/>
            <w:checkBox>
              <w:size w:val="20"/>
              <w:default w:val="0"/>
            </w:checkBox>
          </w:ffData>
        </w:fldChar>
      </w:r>
      <w:r w:rsidRPr="00EA187B">
        <w:instrText xml:space="preserve"> FORMCHECKBOX </w:instrText>
      </w:r>
      <w:r w:rsidRPr="00EA187B">
        <w:fldChar w:fldCharType="end"/>
      </w:r>
      <w:bookmarkEnd w:id="29"/>
      <w:r w:rsidRPr="00EA187B">
        <w:t xml:space="preserve"> altri strumenti tecnici</w:t>
      </w:r>
    </w:p>
    <w:bookmarkStart w:id="30" w:name="Controllo87"/>
    <w:p w:rsidR="00F06502" w:rsidRPr="00EA187B" w:rsidRDefault="00F06502">
      <w:r w:rsidRPr="00EA187B">
        <w:fldChar w:fldCharType="begin">
          <w:ffData>
            <w:name w:val="Controllo87"/>
            <w:enabled/>
            <w:calcOnExit w:val="0"/>
            <w:checkBox>
              <w:size w:val="20"/>
              <w:default w:val="0"/>
            </w:checkBox>
          </w:ffData>
        </w:fldChar>
      </w:r>
      <w:r w:rsidRPr="00EA187B">
        <w:instrText xml:space="preserve"> FORMCHECKBOX </w:instrText>
      </w:r>
      <w:r w:rsidRPr="00EA187B">
        <w:fldChar w:fldCharType="end"/>
      </w:r>
      <w:bookmarkEnd w:id="30"/>
      <w:r w:rsidRPr="00EA187B">
        <w:t xml:space="preserve"> sussidi multimediali</w:t>
      </w:r>
    </w:p>
    <w:bookmarkStart w:id="31" w:name="Controllo88"/>
    <w:p w:rsidR="00F06502" w:rsidRPr="00EA187B" w:rsidRDefault="00F06502">
      <w:r w:rsidRPr="00EA187B">
        <w:fldChar w:fldCharType="begin">
          <w:ffData>
            <w:name w:val="Controllo88"/>
            <w:enabled/>
            <w:calcOnExit w:val="0"/>
            <w:checkBox>
              <w:size w:val="20"/>
              <w:default w:val="0"/>
            </w:checkBox>
          </w:ffData>
        </w:fldChar>
      </w:r>
      <w:r w:rsidRPr="00EA187B">
        <w:instrText xml:space="preserve"> FORMCHECKBOX </w:instrText>
      </w:r>
      <w:r w:rsidRPr="00EA187B">
        <w:fldChar w:fldCharType="end"/>
      </w:r>
      <w:bookmarkEnd w:id="31"/>
      <w:r w:rsidRPr="00EA187B">
        <w:t xml:space="preserve"> uscite sul territorio</w:t>
      </w:r>
    </w:p>
    <w:bookmarkStart w:id="32" w:name="Controllo89"/>
    <w:p w:rsidR="00F06502" w:rsidRPr="00EA187B" w:rsidRDefault="00F06502">
      <w:r w:rsidRPr="00EA187B">
        <w:fldChar w:fldCharType="begin">
          <w:ffData>
            <w:name w:val="Controllo89"/>
            <w:enabled/>
            <w:calcOnExit w:val="0"/>
            <w:checkBox>
              <w:size w:val="20"/>
              <w:default w:val="0"/>
            </w:checkBox>
          </w:ffData>
        </w:fldChar>
      </w:r>
      <w:r w:rsidRPr="00EA187B">
        <w:instrText xml:space="preserve"> FORMCHECKBOX </w:instrText>
      </w:r>
      <w:r w:rsidRPr="00EA187B">
        <w:fldChar w:fldCharType="end"/>
      </w:r>
      <w:bookmarkEnd w:id="32"/>
      <w:r w:rsidRPr="00EA187B">
        <w:t xml:space="preserve"> filmati didattici</w:t>
      </w:r>
    </w:p>
    <w:bookmarkStart w:id="33" w:name="Controllo91"/>
    <w:p w:rsidR="00F06502" w:rsidRPr="00EA187B" w:rsidRDefault="00F06502">
      <w:r w:rsidRPr="00EA187B">
        <w:fldChar w:fldCharType="begin">
          <w:ffData>
            <w:name w:val="Controllo91"/>
            <w:enabled/>
            <w:calcOnExit w:val="0"/>
            <w:checkBox>
              <w:size w:val="20"/>
              <w:default w:val="0"/>
            </w:checkBox>
          </w:ffData>
        </w:fldChar>
      </w:r>
      <w:r w:rsidRPr="00EA187B">
        <w:instrText xml:space="preserve"> FORMCHECKBOX </w:instrText>
      </w:r>
      <w:r w:rsidRPr="00EA187B">
        <w:fldChar w:fldCharType="end"/>
      </w:r>
      <w:bookmarkEnd w:id="33"/>
      <w:r w:rsidRPr="00EA187B">
        <w:t xml:space="preserve"> sussidi specifici di laboratorio</w:t>
      </w:r>
    </w:p>
    <w:p w:rsidR="00F06502" w:rsidRPr="00EA187B" w:rsidRDefault="00F06502">
      <w:r w:rsidRPr="00EA187B">
        <w:fldChar w:fldCharType="begin">
          <w:ffData>
            <w:name w:val="Controllo91"/>
            <w:enabled/>
            <w:calcOnExit w:val="0"/>
            <w:checkBox>
              <w:size w:val="20"/>
              <w:default w:val="0"/>
            </w:checkBox>
          </w:ffData>
        </w:fldChar>
      </w:r>
      <w:r w:rsidRPr="00EA187B">
        <w:instrText xml:space="preserve"> FORMCHECKBOX </w:instrText>
      </w:r>
      <w:r w:rsidRPr="00EA187B">
        <w:fldChar w:fldCharType="end"/>
      </w:r>
      <w:r w:rsidRPr="00EA187B">
        <w:t xml:space="preserve"> altro ......................</w:t>
      </w:r>
    </w:p>
    <w:p w:rsidR="00F06502" w:rsidRPr="00EA187B" w:rsidRDefault="00F06502"/>
    <w:p w:rsidR="00F06502" w:rsidRPr="00EA187B" w:rsidRDefault="00F06502">
      <w:pPr>
        <w:sectPr w:rsidR="00F06502" w:rsidRPr="00EA187B" w:rsidSect="0008287B">
          <w:footerReference w:type="even" r:id="rId19"/>
          <w:footerReference w:type="default" r:id="rId20"/>
          <w:footerReference w:type="first" r:id="rId21"/>
          <w:footnotePr>
            <w:pos w:val="beneathText"/>
          </w:footnotePr>
          <w:type w:val="continuous"/>
          <w:pgSz w:w="11905" w:h="16837"/>
          <w:pgMar w:top="899" w:right="566" w:bottom="1134" w:left="900" w:header="720" w:footer="569" w:gutter="0"/>
          <w:cols w:num="2" w:space="708"/>
          <w:docGrid w:linePitch="360"/>
        </w:sectPr>
      </w:pPr>
    </w:p>
    <w:p w:rsidR="00F06502" w:rsidRPr="00EA187B" w:rsidRDefault="00F06502"/>
    <w:p w:rsidR="00F06502" w:rsidRDefault="00F06502">
      <w:pPr>
        <w:pStyle w:val="Corpodeltesto"/>
        <w:jc w:val="center"/>
        <w:rPr>
          <w:b/>
          <w:bCs/>
          <w:iCs/>
        </w:rPr>
      </w:pPr>
      <w:r w:rsidRPr="00EA187B">
        <w:rPr>
          <w:b/>
          <w:bCs/>
          <w:iCs/>
        </w:rPr>
        <w:t>CRITERI DI VALUTAZIONE E VERIFICHE</w:t>
      </w:r>
    </w:p>
    <w:p w:rsidR="0040703B" w:rsidRPr="00EA187B" w:rsidRDefault="0040703B">
      <w:pPr>
        <w:pStyle w:val="Corpodeltesto"/>
        <w:jc w:val="center"/>
        <w:rPr>
          <w:b/>
          <w:bCs/>
          <w:iCs/>
        </w:rPr>
      </w:pPr>
    </w:p>
    <w:p w:rsidR="00F06502" w:rsidRPr="00EA187B" w:rsidRDefault="00F06502">
      <w:pPr>
        <w:jc w:val="both"/>
        <w:rPr>
          <w:bCs/>
          <w:iCs/>
        </w:rPr>
      </w:pPr>
      <w:r w:rsidRPr="00EA187B">
        <w:rPr>
          <w:bCs/>
          <w:iCs/>
        </w:rPr>
        <w:t>Il Consiglio di classe individua i livelli di p</w:t>
      </w:r>
      <w:r w:rsidR="0040703B">
        <w:rPr>
          <w:bCs/>
          <w:iCs/>
        </w:rPr>
        <w:t>artenza dei singoli alunni, pro</w:t>
      </w:r>
      <w:r w:rsidRPr="00EA187B">
        <w:rPr>
          <w:bCs/>
          <w:iCs/>
        </w:rPr>
        <w:t>getta le attività della classe e gli interventi di recupero e di potenziamento. Nel corso dell'anno si ripetono frequenti momenti di valutazione formativa delle singole presta</w:t>
      </w:r>
      <w:r w:rsidRPr="00EA187B">
        <w:rPr>
          <w:bCs/>
          <w:iCs/>
        </w:rPr>
        <w:softHyphen/>
        <w:t>zioni atti a rendere gli alunni consapevoli dei propri risultati per migliorarli. A questi si alternano momenti di valutazione sommativa per la verifica dei progressi compiuti in ordine al raggiungimento degli obiettivi comuni e/o individuali.</w:t>
      </w:r>
    </w:p>
    <w:p w:rsidR="00F06502" w:rsidRPr="00EA187B" w:rsidRDefault="00F06502">
      <w:pPr>
        <w:spacing w:before="120" w:after="120"/>
        <w:rPr>
          <w:b/>
          <w:bCs/>
        </w:rPr>
      </w:pPr>
      <w:r w:rsidRPr="00EA187B">
        <w:rPr>
          <w:b/>
          <w:bCs/>
        </w:rPr>
        <w:t>Modalità di verifica</w:t>
      </w:r>
    </w:p>
    <w:tbl>
      <w:tblPr>
        <w:tblW w:w="0" w:type="auto"/>
        <w:tblInd w:w="778" w:type="dxa"/>
        <w:tblLayout w:type="fixed"/>
        <w:tblLook w:val="0000" w:firstRow="0" w:lastRow="0" w:firstColumn="0" w:lastColumn="0" w:noHBand="0" w:noVBand="0"/>
      </w:tblPr>
      <w:tblGrid>
        <w:gridCol w:w="2448"/>
        <w:gridCol w:w="3060"/>
        <w:gridCol w:w="3070"/>
      </w:tblGrid>
      <w:tr w:rsidR="00F06502" w:rsidRPr="00EA187B">
        <w:trPr>
          <w:trHeight w:val="317"/>
        </w:trPr>
        <w:tc>
          <w:tcPr>
            <w:tcW w:w="2448" w:type="dxa"/>
            <w:tcBorders>
              <w:top w:val="single" w:sz="4" w:space="0" w:color="000000"/>
              <w:left w:val="single" w:sz="4" w:space="0" w:color="000000"/>
              <w:bottom w:val="single" w:sz="4" w:space="0" w:color="000000"/>
            </w:tcBorders>
            <w:vAlign w:val="center"/>
          </w:tcPr>
          <w:p w:rsidR="00F06502" w:rsidRPr="00EA187B" w:rsidRDefault="00F06502">
            <w:pPr>
              <w:snapToGrid w:val="0"/>
              <w:spacing w:line="360" w:lineRule="auto"/>
              <w:jc w:val="center"/>
              <w:rPr>
                <w:i/>
                <w:iCs/>
              </w:rPr>
            </w:pPr>
            <w:r w:rsidRPr="00EA187B">
              <w:rPr>
                <w:i/>
                <w:iCs/>
              </w:rPr>
              <w:t>Scritte</w:t>
            </w:r>
          </w:p>
        </w:tc>
        <w:tc>
          <w:tcPr>
            <w:tcW w:w="3060" w:type="dxa"/>
            <w:tcBorders>
              <w:top w:val="single" w:sz="4" w:space="0" w:color="000000"/>
              <w:left w:val="single" w:sz="4" w:space="0" w:color="000000"/>
              <w:bottom w:val="single" w:sz="4" w:space="0" w:color="000000"/>
            </w:tcBorders>
            <w:vAlign w:val="center"/>
          </w:tcPr>
          <w:p w:rsidR="00F06502" w:rsidRPr="00EA187B" w:rsidRDefault="00F06502">
            <w:pPr>
              <w:snapToGrid w:val="0"/>
              <w:spacing w:line="360" w:lineRule="auto"/>
              <w:jc w:val="center"/>
              <w:rPr>
                <w:i/>
              </w:rPr>
            </w:pPr>
            <w:r w:rsidRPr="00EA187B">
              <w:rPr>
                <w:i/>
              </w:rPr>
              <w:t>Orali</w:t>
            </w:r>
          </w:p>
        </w:tc>
        <w:tc>
          <w:tcPr>
            <w:tcW w:w="3070" w:type="dxa"/>
            <w:tcBorders>
              <w:top w:val="single" w:sz="4" w:space="0" w:color="000000"/>
              <w:left w:val="single" w:sz="4" w:space="0" w:color="000000"/>
              <w:bottom w:val="single" w:sz="4" w:space="0" w:color="000000"/>
              <w:right w:val="single" w:sz="4" w:space="0" w:color="000000"/>
            </w:tcBorders>
            <w:vAlign w:val="center"/>
          </w:tcPr>
          <w:p w:rsidR="00F06502" w:rsidRPr="00EA187B" w:rsidRDefault="00F06502">
            <w:pPr>
              <w:snapToGrid w:val="0"/>
              <w:spacing w:line="360" w:lineRule="auto"/>
              <w:jc w:val="center"/>
              <w:rPr>
                <w:i/>
              </w:rPr>
            </w:pPr>
            <w:r w:rsidRPr="00EA187B">
              <w:rPr>
                <w:i/>
              </w:rPr>
              <w:t>Grafico</w:t>
            </w:r>
            <w:r w:rsidRPr="00EA187B">
              <w:t>-</w:t>
            </w:r>
            <w:r w:rsidRPr="00EA187B">
              <w:rPr>
                <w:i/>
              </w:rPr>
              <w:t xml:space="preserve"> progettuali</w:t>
            </w:r>
          </w:p>
        </w:tc>
      </w:tr>
      <w:tr w:rsidR="00F06502" w:rsidRPr="00EA187B">
        <w:tc>
          <w:tcPr>
            <w:tcW w:w="2448" w:type="dxa"/>
            <w:tcBorders>
              <w:top w:val="single" w:sz="4" w:space="0" w:color="000000"/>
              <w:left w:val="single" w:sz="4" w:space="0" w:color="000000"/>
              <w:bottom w:val="single" w:sz="4" w:space="0" w:color="000000"/>
            </w:tcBorders>
            <w:vAlign w:val="center"/>
          </w:tcPr>
          <w:p w:rsidR="00F06502" w:rsidRPr="00EA187B" w:rsidRDefault="00F06502">
            <w:pPr>
              <w:widowControl w:val="0"/>
              <w:autoSpaceDE w:val="0"/>
              <w:snapToGrid w:val="0"/>
              <w:ind w:left="187" w:right="23"/>
            </w:pPr>
            <w:r w:rsidRPr="00EA187B">
              <w:fldChar w:fldCharType="begin">
                <w:ffData>
                  <w:name w:val="Controllo104"/>
                  <w:enabled/>
                  <w:calcOnExit w:val="0"/>
                  <w:checkBox>
                    <w:size w:val="20"/>
                    <w:default w:val="0"/>
                  </w:checkBox>
                </w:ffData>
              </w:fldChar>
            </w:r>
            <w:r w:rsidRPr="00EA187B">
              <w:instrText xml:space="preserve"> FORMCHECKBOX </w:instrText>
            </w:r>
            <w:r w:rsidRPr="00EA187B">
              <w:fldChar w:fldCharType="end"/>
            </w:r>
            <w:r w:rsidRPr="00EA187B">
              <w:t xml:space="preserve"> Quesiti</w:t>
            </w:r>
          </w:p>
          <w:p w:rsidR="00F06502" w:rsidRPr="00EA187B" w:rsidRDefault="00F06502">
            <w:pPr>
              <w:widowControl w:val="0"/>
              <w:autoSpaceDE w:val="0"/>
              <w:ind w:left="187" w:right="23"/>
            </w:pPr>
            <w:r w:rsidRPr="00EA187B">
              <w:fldChar w:fldCharType="begin">
                <w:ffData>
                  <w:name w:val="Controllo104"/>
                  <w:enabled/>
                  <w:calcOnExit w:val="0"/>
                  <w:checkBox>
                    <w:size w:val="20"/>
                    <w:default w:val="0"/>
                  </w:checkBox>
                </w:ffData>
              </w:fldChar>
            </w:r>
            <w:r w:rsidRPr="00EA187B">
              <w:instrText xml:space="preserve"> FORMCHECKBOX </w:instrText>
            </w:r>
            <w:r w:rsidRPr="00EA187B">
              <w:fldChar w:fldCharType="end"/>
            </w:r>
            <w:r w:rsidRPr="00EA187B">
              <w:t xml:space="preserve"> Testi liberi</w:t>
            </w:r>
          </w:p>
          <w:p w:rsidR="00F06502" w:rsidRPr="00EA187B" w:rsidRDefault="00F06502">
            <w:pPr>
              <w:widowControl w:val="0"/>
              <w:autoSpaceDE w:val="0"/>
              <w:ind w:left="187" w:right="24"/>
            </w:pPr>
            <w:r w:rsidRPr="00EA187B">
              <w:fldChar w:fldCharType="begin">
                <w:ffData>
                  <w:name w:val="Controllo104"/>
                  <w:enabled/>
                  <w:calcOnExit w:val="0"/>
                  <w:checkBox>
                    <w:size w:val="20"/>
                    <w:default w:val="0"/>
                  </w:checkBox>
                </w:ffData>
              </w:fldChar>
            </w:r>
            <w:r w:rsidRPr="00EA187B">
              <w:instrText xml:space="preserve"> FORMCHECKBOX </w:instrText>
            </w:r>
            <w:r w:rsidRPr="00EA187B">
              <w:fldChar w:fldCharType="end"/>
            </w:r>
            <w:r w:rsidRPr="00EA187B">
              <w:t xml:space="preserve"> Prove strutturate</w:t>
            </w:r>
          </w:p>
        </w:tc>
        <w:tc>
          <w:tcPr>
            <w:tcW w:w="3060" w:type="dxa"/>
            <w:tcBorders>
              <w:top w:val="single" w:sz="4" w:space="0" w:color="000000"/>
              <w:left w:val="single" w:sz="4" w:space="0" w:color="000000"/>
              <w:bottom w:val="single" w:sz="4" w:space="0" w:color="000000"/>
            </w:tcBorders>
            <w:vAlign w:val="center"/>
          </w:tcPr>
          <w:p w:rsidR="00F06502" w:rsidRPr="00EA187B" w:rsidRDefault="00F06502">
            <w:pPr>
              <w:widowControl w:val="0"/>
              <w:autoSpaceDE w:val="0"/>
              <w:snapToGrid w:val="0"/>
              <w:ind w:left="187" w:right="24"/>
            </w:pPr>
            <w:r w:rsidRPr="00EA187B">
              <w:fldChar w:fldCharType="begin">
                <w:ffData>
                  <w:name w:val="Controllo104"/>
                  <w:enabled/>
                  <w:calcOnExit w:val="0"/>
                  <w:checkBox>
                    <w:size w:val="20"/>
                    <w:default w:val="0"/>
                  </w:checkBox>
                </w:ffData>
              </w:fldChar>
            </w:r>
            <w:r w:rsidRPr="00EA187B">
              <w:instrText xml:space="preserve"> FORMCHECKBOX </w:instrText>
            </w:r>
            <w:r w:rsidRPr="00EA187B">
              <w:fldChar w:fldCharType="end"/>
            </w:r>
            <w:r w:rsidR="0040703B">
              <w:t xml:space="preserve"> Colloqui individuali</w:t>
            </w:r>
          </w:p>
          <w:p w:rsidR="00F06502" w:rsidRPr="00EA187B" w:rsidRDefault="00F06502">
            <w:pPr>
              <w:widowControl w:val="0"/>
              <w:autoSpaceDE w:val="0"/>
              <w:ind w:left="187" w:right="24"/>
            </w:pPr>
            <w:r w:rsidRPr="00EA187B">
              <w:fldChar w:fldCharType="begin">
                <w:ffData>
                  <w:name w:val="Controllo104"/>
                  <w:enabled/>
                  <w:calcOnExit w:val="0"/>
                  <w:checkBox>
                    <w:size w:val="20"/>
                    <w:default w:val="0"/>
                  </w:checkBox>
                </w:ffData>
              </w:fldChar>
            </w:r>
            <w:r w:rsidRPr="00EA187B">
              <w:instrText xml:space="preserve"> FORMCHECKBOX </w:instrText>
            </w:r>
            <w:r w:rsidRPr="00EA187B">
              <w:fldChar w:fldCharType="end"/>
            </w:r>
            <w:r w:rsidR="0040703B">
              <w:t xml:space="preserve"> Lavori di</w:t>
            </w:r>
            <w:r w:rsidRPr="00EA187B">
              <w:t xml:space="preserve"> Gruppo</w:t>
            </w:r>
          </w:p>
          <w:p w:rsidR="00F06502" w:rsidRPr="00EA187B" w:rsidRDefault="00F06502">
            <w:pPr>
              <w:widowControl w:val="0"/>
              <w:autoSpaceDE w:val="0"/>
              <w:ind w:left="187" w:right="24"/>
            </w:pPr>
            <w:r w:rsidRPr="00EA187B">
              <w:fldChar w:fldCharType="begin">
                <w:ffData>
                  <w:name w:val="Controllo104"/>
                  <w:enabled/>
                  <w:calcOnExit w:val="0"/>
                  <w:checkBox>
                    <w:size w:val="20"/>
                    <w:default w:val="0"/>
                  </w:checkBox>
                </w:ffData>
              </w:fldChar>
            </w:r>
            <w:r w:rsidRPr="00EA187B">
              <w:instrText xml:space="preserve"> FORMCHECKBOX </w:instrText>
            </w:r>
            <w:r w:rsidRPr="00EA187B">
              <w:fldChar w:fldCharType="end"/>
            </w:r>
            <w:r w:rsidRPr="00EA187B">
              <w:t xml:space="preserve"> Dialogo</w:t>
            </w:r>
          </w:p>
          <w:p w:rsidR="00F06502" w:rsidRPr="00EA187B" w:rsidRDefault="00F06502">
            <w:pPr>
              <w:widowControl w:val="0"/>
              <w:autoSpaceDE w:val="0"/>
              <w:ind w:left="187" w:right="24"/>
            </w:pPr>
            <w:r w:rsidRPr="00EA187B">
              <w:fldChar w:fldCharType="begin">
                <w:ffData>
                  <w:name w:val="Controllo104"/>
                  <w:enabled/>
                  <w:calcOnExit w:val="0"/>
                  <w:checkBox>
                    <w:size w:val="20"/>
                    <w:default w:val="0"/>
                  </w:checkBox>
                </w:ffData>
              </w:fldChar>
            </w:r>
            <w:r w:rsidRPr="00EA187B">
              <w:instrText xml:space="preserve"> FORMCHECKBOX </w:instrText>
            </w:r>
            <w:r w:rsidRPr="00EA187B">
              <w:fldChar w:fldCharType="end"/>
            </w:r>
            <w:r w:rsidRPr="00EA187B">
              <w:t xml:space="preserve"> Intervento</w:t>
            </w:r>
          </w:p>
          <w:p w:rsidR="00F06502" w:rsidRPr="00EA187B" w:rsidRDefault="00F06502">
            <w:pPr>
              <w:widowControl w:val="0"/>
              <w:autoSpaceDE w:val="0"/>
              <w:ind w:left="187" w:right="24"/>
            </w:pPr>
            <w:r w:rsidRPr="00EA187B">
              <w:fldChar w:fldCharType="begin">
                <w:ffData>
                  <w:name w:val="Controllo104"/>
                  <w:enabled/>
                  <w:calcOnExit w:val="0"/>
                  <w:checkBox>
                    <w:size w:val="20"/>
                    <w:default w:val="0"/>
                  </w:checkBox>
                </w:ffData>
              </w:fldChar>
            </w:r>
            <w:r w:rsidRPr="00EA187B">
              <w:instrText xml:space="preserve"> FORMCHECKBOX </w:instrText>
            </w:r>
            <w:r w:rsidRPr="00EA187B">
              <w:fldChar w:fldCharType="end"/>
            </w:r>
            <w:r w:rsidRPr="00EA187B">
              <w:t xml:space="preserve"> Dibattito</w:t>
            </w:r>
          </w:p>
          <w:p w:rsidR="00F06502" w:rsidRPr="00EA187B" w:rsidRDefault="00F06502">
            <w:pPr>
              <w:widowControl w:val="0"/>
              <w:autoSpaceDE w:val="0"/>
              <w:ind w:left="187" w:right="24"/>
            </w:pPr>
            <w:r w:rsidRPr="00EA187B">
              <w:fldChar w:fldCharType="begin">
                <w:ffData>
                  <w:name w:val="Controllo104"/>
                  <w:enabled/>
                  <w:calcOnExit w:val="0"/>
                  <w:checkBox>
                    <w:size w:val="20"/>
                    <w:default w:val="0"/>
                  </w:checkBox>
                </w:ffData>
              </w:fldChar>
            </w:r>
            <w:r w:rsidRPr="00EA187B">
              <w:instrText xml:space="preserve"> FORMCHECKBOX </w:instrText>
            </w:r>
            <w:r w:rsidRPr="00EA187B">
              <w:fldChar w:fldCharType="end"/>
            </w:r>
            <w:r w:rsidRPr="00EA187B">
              <w:t xml:space="preserve"> Ascolto</w:t>
            </w:r>
          </w:p>
        </w:tc>
        <w:tc>
          <w:tcPr>
            <w:tcW w:w="3070" w:type="dxa"/>
            <w:tcBorders>
              <w:top w:val="single" w:sz="4" w:space="0" w:color="000000"/>
              <w:left w:val="single" w:sz="4" w:space="0" w:color="000000"/>
              <w:bottom w:val="single" w:sz="4" w:space="0" w:color="000000"/>
              <w:right w:val="single" w:sz="4" w:space="0" w:color="000000"/>
            </w:tcBorders>
            <w:vAlign w:val="center"/>
          </w:tcPr>
          <w:p w:rsidR="00F06502" w:rsidRPr="00EA187B" w:rsidRDefault="00F06502">
            <w:pPr>
              <w:widowControl w:val="0"/>
              <w:autoSpaceDE w:val="0"/>
              <w:snapToGrid w:val="0"/>
              <w:ind w:left="187" w:right="24"/>
            </w:pPr>
            <w:r w:rsidRPr="00EA187B">
              <w:fldChar w:fldCharType="begin">
                <w:ffData>
                  <w:name w:val="Controllo104"/>
                  <w:enabled/>
                  <w:calcOnExit w:val="0"/>
                  <w:checkBox>
                    <w:size w:val="20"/>
                    <w:default w:val="0"/>
                  </w:checkBox>
                </w:ffData>
              </w:fldChar>
            </w:r>
            <w:r w:rsidRPr="00EA187B">
              <w:instrText xml:space="preserve"> FORMCHECKBOX </w:instrText>
            </w:r>
            <w:r w:rsidRPr="00EA187B">
              <w:fldChar w:fldCharType="end"/>
            </w:r>
            <w:r w:rsidRPr="00EA187B">
              <w:t xml:space="preserve"> Disegni</w:t>
            </w:r>
          </w:p>
          <w:p w:rsidR="00F06502" w:rsidRPr="00EA187B" w:rsidRDefault="00F06502">
            <w:pPr>
              <w:widowControl w:val="0"/>
              <w:autoSpaceDE w:val="0"/>
              <w:ind w:left="187" w:right="24"/>
            </w:pPr>
            <w:r w:rsidRPr="00EA187B">
              <w:fldChar w:fldCharType="begin">
                <w:ffData>
                  <w:name w:val="Controllo104"/>
                  <w:enabled/>
                  <w:calcOnExit w:val="0"/>
                  <w:checkBox>
                    <w:size w:val="20"/>
                    <w:default w:val="0"/>
                  </w:checkBox>
                </w:ffData>
              </w:fldChar>
            </w:r>
            <w:r w:rsidRPr="00EA187B">
              <w:instrText xml:space="preserve"> FORMCHECKBOX </w:instrText>
            </w:r>
            <w:r w:rsidRPr="00EA187B">
              <w:fldChar w:fldCharType="end"/>
            </w:r>
            <w:r w:rsidRPr="00EA187B">
              <w:t xml:space="preserve"> Pitture</w:t>
            </w:r>
          </w:p>
          <w:p w:rsidR="00F06502" w:rsidRPr="00EA187B" w:rsidRDefault="00F06502">
            <w:pPr>
              <w:widowControl w:val="0"/>
              <w:autoSpaceDE w:val="0"/>
              <w:ind w:left="187" w:right="24"/>
            </w:pPr>
            <w:r w:rsidRPr="00EA187B">
              <w:fldChar w:fldCharType="begin">
                <w:ffData>
                  <w:name w:val="Controllo104"/>
                  <w:enabled/>
                  <w:calcOnExit w:val="0"/>
                  <w:checkBox>
                    <w:size w:val="20"/>
                    <w:default w:val="0"/>
                  </w:checkBox>
                </w:ffData>
              </w:fldChar>
            </w:r>
            <w:r w:rsidRPr="00EA187B">
              <w:instrText xml:space="preserve"> FORMCHECKBOX </w:instrText>
            </w:r>
            <w:r w:rsidRPr="00EA187B">
              <w:fldChar w:fldCharType="end"/>
            </w:r>
            <w:r w:rsidRPr="00EA187B">
              <w:t xml:space="preserve"> Grafici</w:t>
            </w:r>
          </w:p>
        </w:tc>
      </w:tr>
    </w:tbl>
    <w:p w:rsidR="00F06502" w:rsidRPr="00EA187B" w:rsidRDefault="00F06502"/>
    <w:p w:rsidR="00F06502" w:rsidRPr="00EA187B" w:rsidRDefault="00F06502">
      <w:pPr>
        <w:pStyle w:val="Corpodeltesto"/>
        <w:rPr>
          <w:sz w:val="22"/>
        </w:rPr>
      </w:pPr>
    </w:p>
    <w:p w:rsidR="00F06502" w:rsidRPr="00EA187B" w:rsidRDefault="00F06502">
      <w:pPr>
        <w:pStyle w:val="Corpodeltesto"/>
        <w:rPr>
          <w:bCs/>
          <w:iCs/>
        </w:rPr>
      </w:pPr>
      <w:r w:rsidRPr="00EA187B">
        <w:rPr>
          <w:bCs/>
          <w:iCs/>
        </w:rPr>
        <w:t>Le prove di verifica nel corso di ciascun quadrimestre saranno in numero di almeno ........</w:t>
      </w:r>
    </w:p>
    <w:p w:rsidR="00F06502" w:rsidRPr="00EA187B" w:rsidRDefault="00F06502">
      <w:pPr>
        <w:pStyle w:val="Corpodeltesto"/>
        <w:rPr>
          <w:bCs/>
          <w:iCs/>
        </w:rPr>
      </w:pPr>
      <w:r w:rsidRPr="00EA187B">
        <w:rPr>
          <w:bCs/>
          <w:iCs/>
        </w:rPr>
        <w:t>Nello sviluppo e nell’utilizzo dei documenti per la verifica si terrà conto di alcuni elementi informativi e valutativi importanti come:</w:t>
      </w:r>
    </w:p>
    <w:p w:rsidR="00F06502" w:rsidRPr="00EA187B" w:rsidRDefault="00F06502">
      <w:pPr>
        <w:numPr>
          <w:ilvl w:val="0"/>
          <w:numId w:val="9"/>
        </w:numPr>
        <w:tabs>
          <w:tab w:val="left" w:pos="360"/>
        </w:tabs>
        <w:ind w:left="360" w:hanging="360"/>
        <w:jc w:val="both"/>
        <w:rPr>
          <w:bCs/>
          <w:iCs/>
        </w:rPr>
      </w:pPr>
      <w:r w:rsidRPr="00EA187B">
        <w:rPr>
          <w:bCs/>
          <w:iCs/>
        </w:rPr>
        <w:t>la situazione di ingresso di ogni studente</w:t>
      </w:r>
    </w:p>
    <w:p w:rsidR="00F06502" w:rsidRPr="00EA187B" w:rsidRDefault="00F06502">
      <w:pPr>
        <w:numPr>
          <w:ilvl w:val="0"/>
          <w:numId w:val="9"/>
        </w:numPr>
        <w:tabs>
          <w:tab w:val="left" w:pos="360"/>
        </w:tabs>
        <w:ind w:left="360" w:hanging="360"/>
        <w:jc w:val="both"/>
        <w:rPr>
          <w:bCs/>
          <w:iCs/>
        </w:rPr>
      </w:pPr>
      <w:r w:rsidRPr="00EA187B">
        <w:rPr>
          <w:bCs/>
          <w:iCs/>
        </w:rPr>
        <w:t>le informazioni raccolte sistematicamente circa il profitto, l’impegno e la motivazione, la partecipazione e il comportamento, gli orientamenti di studio</w:t>
      </w:r>
    </w:p>
    <w:p w:rsidR="00F06502" w:rsidRPr="00EA187B" w:rsidRDefault="00F06502">
      <w:pPr>
        <w:jc w:val="both"/>
        <w:rPr>
          <w:bCs/>
          <w:iCs/>
        </w:rPr>
      </w:pPr>
    </w:p>
    <w:p w:rsidR="00DB505B" w:rsidRDefault="00DB505B">
      <w:pPr>
        <w:pStyle w:val="Corpodeltesto"/>
        <w:jc w:val="center"/>
        <w:rPr>
          <w:b/>
          <w:bCs/>
          <w:iCs/>
        </w:rPr>
      </w:pPr>
    </w:p>
    <w:p w:rsidR="00F06502" w:rsidRPr="00EA187B" w:rsidRDefault="00F06502">
      <w:pPr>
        <w:pStyle w:val="Corpodeltesto"/>
        <w:jc w:val="center"/>
        <w:rPr>
          <w:b/>
          <w:bCs/>
          <w:iCs/>
        </w:rPr>
      </w:pPr>
      <w:r w:rsidRPr="00EA187B">
        <w:rPr>
          <w:b/>
          <w:bCs/>
          <w:iCs/>
        </w:rPr>
        <w:t>RAPPORTI CON LE FAMIGLIE</w:t>
      </w:r>
    </w:p>
    <w:p w:rsidR="00F06502" w:rsidRPr="00EA187B" w:rsidRDefault="00F06502"/>
    <w:bookmarkStart w:id="34" w:name="Controllo50"/>
    <w:p w:rsidR="00DB505B" w:rsidRDefault="00F06502" w:rsidP="00DB505B">
      <w:pPr>
        <w:tabs>
          <w:tab w:val="left" w:pos="284"/>
        </w:tabs>
      </w:pPr>
      <w:r w:rsidRPr="00EA187B">
        <w:fldChar w:fldCharType="begin">
          <w:ffData>
            <w:name w:val="Controllo50"/>
            <w:enabled/>
            <w:calcOnExit w:val="0"/>
            <w:checkBox>
              <w:size w:val="20"/>
              <w:default w:val="0"/>
            </w:checkBox>
          </w:ffData>
        </w:fldChar>
      </w:r>
      <w:r w:rsidRPr="00EA187B">
        <w:instrText xml:space="preserve"> FORMCHECKBOX </w:instrText>
      </w:r>
      <w:r w:rsidRPr="00EA187B">
        <w:fldChar w:fldCharType="end"/>
      </w:r>
      <w:bookmarkEnd w:id="34"/>
      <w:r w:rsidR="00DB505B">
        <w:tab/>
      </w:r>
      <w:r w:rsidRPr="00EA187B">
        <w:t>colloqui programmati secondo modalità stabilite dal Collegio Docenti</w:t>
      </w:r>
      <w:bookmarkStart w:id="35" w:name="Controllo52"/>
    </w:p>
    <w:p w:rsidR="00F06502" w:rsidRPr="00EA187B" w:rsidRDefault="00F06502" w:rsidP="00DB505B">
      <w:pPr>
        <w:tabs>
          <w:tab w:val="left" w:pos="284"/>
        </w:tabs>
      </w:pPr>
      <w:r w:rsidRPr="00EA187B">
        <w:fldChar w:fldCharType="begin">
          <w:ffData>
            <w:name w:val="Controllo52"/>
            <w:enabled/>
            <w:calcOnExit w:val="0"/>
            <w:checkBox>
              <w:size w:val="20"/>
              <w:default w:val="0"/>
            </w:checkBox>
          </w:ffData>
        </w:fldChar>
      </w:r>
      <w:r w:rsidRPr="00EA187B">
        <w:instrText xml:space="preserve"> FORMCHECKBOX </w:instrText>
      </w:r>
      <w:r w:rsidRPr="00EA187B">
        <w:fldChar w:fldCharType="end"/>
      </w:r>
      <w:bookmarkEnd w:id="35"/>
      <w:r w:rsidR="00DB505B">
        <w:tab/>
      </w:r>
      <w:r w:rsidRPr="00EA187B">
        <w:t xml:space="preserve">comunicazioni e/o convocazioni in casi particolari (scarso impegno, assenze ingiustificate, </w:t>
      </w:r>
      <w:r w:rsidR="00DB505B">
        <w:tab/>
      </w:r>
      <w:r w:rsidRPr="00EA187B">
        <w:t xml:space="preserve">comportamenti censurabili sotto il profilo disciplinare, ecc.)   </w:t>
      </w:r>
    </w:p>
    <w:p w:rsidR="00F06502" w:rsidRPr="00EA187B" w:rsidRDefault="00F06502"/>
    <w:p w:rsidR="00F06502" w:rsidRDefault="00F06502">
      <w:pPr>
        <w:pStyle w:val="Corpodeltesto"/>
        <w:jc w:val="left"/>
        <w:rPr>
          <w:b/>
          <w:bCs/>
          <w:iCs/>
        </w:rPr>
      </w:pPr>
    </w:p>
    <w:p w:rsidR="00DB505B" w:rsidRDefault="00DB505B">
      <w:pPr>
        <w:pStyle w:val="Corpodeltesto"/>
        <w:jc w:val="left"/>
        <w:rPr>
          <w:b/>
          <w:bCs/>
          <w:iCs/>
        </w:rPr>
      </w:pPr>
    </w:p>
    <w:p w:rsidR="00DB505B" w:rsidRPr="00EA187B" w:rsidRDefault="00DB505B">
      <w:pPr>
        <w:pStyle w:val="Corpodeltesto"/>
        <w:jc w:val="left"/>
        <w:rPr>
          <w:b/>
          <w:bCs/>
          <w:iCs/>
        </w:rPr>
      </w:pPr>
    </w:p>
    <w:p w:rsidR="00473B9B" w:rsidRDefault="00473B9B" w:rsidP="00473B9B">
      <w:pPr>
        <w:jc w:val="center"/>
        <w:rPr>
          <w:b/>
          <w:i/>
          <w:iCs/>
        </w:rPr>
      </w:pPr>
      <w:r>
        <w:rPr>
          <w:i/>
          <w:iCs/>
        </w:rPr>
        <w:t xml:space="preserve">                                                                                  </w:t>
      </w:r>
      <w:r>
        <w:rPr>
          <w:b/>
          <w:i/>
          <w:iCs/>
        </w:rPr>
        <w:t>IL COORDINATORE</w:t>
      </w:r>
    </w:p>
    <w:p w:rsidR="00473B9B" w:rsidRDefault="00473B9B" w:rsidP="00473B9B">
      <w:pPr>
        <w:spacing w:before="160"/>
        <w:jc w:val="center"/>
        <w:rPr>
          <w:b/>
          <w:i/>
          <w:iCs/>
        </w:rPr>
      </w:pPr>
      <w:r>
        <w:rPr>
          <w:i/>
          <w:iCs/>
        </w:rPr>
        <w:t xml:space="preserve">                                                    </w:t>
      </w:r>
      <w:r>
        <w:rPr>
          <w:b/>
          <w:i/>
          <w:iCs/>
        </w:rPr>
        <w:t xml:space="preserve">Prof. </w:t>
      </w:r>
    </w:p>
    <w:p w:rsidR="00473B9B" w:rsidRDefault="00473B9B" w:rsidP="00473B9B">
      <w:pPr>
        <w:rPr>
          <w:sz w:val="20"/>
          <w:szCs w:val="20"/>
        </w:rPr>
      </w:pPr>
    </w:p>
    <w:p w:rsidR="00473B9B" w:rsidRDefault="00473B9B" w:rsidP="00473B9B">
      <w:r>
        <w:t xml:space="preserve">                                                                                                      __________________________</w:t>
      </w:r>
    </w:p>
    <w:p w:rsidR="00F06502" w:rsidRPr="00EA187B" w:rsidRDefault="00F06502">
      <w:pPr>
        <w:rPr>
          <w:sz w:val="28"/>
        </w:rPr>
      </w:pPr>
    </w:p>
    <w:p w:rsidR="00F06502" w:rsidRPr="00EA187B" w:rsidRDefault="00F06502">
      <w:pPr/>
    </w:p>
    <w:sectPr w:rsidR="00F06502" w:rsidRPr="00EA187B">
      <w:footerReference w:type="even" r:id="rId22"/>
      <w:footerReference w:type="default" r:id="rId23"/>
      <w:footerReference w:type="first" r:id="rId24"/>
      <w:footnotePr>
        <w:pos w:val="beneathText"/>
      </w:footnotePr>
      <w:type w:val="continuous"/>
      <w:pgSz w:w="11905" w:h="16837"/>
      <w:pgMar w:top="899" w:right="566" w:bottom="1134" w:left="900" w:header="720" w:footer="5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D58F3" w:rsidRDefault="00FD58F3">
      <w:r>
        <w:separator/>
      </w:r>
    </w:p>
  </w:endnote>
  <w:endnote w:type="continuationSeparator" w:id="0">
    <w:p w:rsidR="00FD58F3" w:rsidRDefault="00FD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obo BT">
    <w:altName w:val="Courier New"/>
    <w:charset w:val="00"/>
    <w:family w:val="decorative"/>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8E4" w:rsidRDefault="008178E4"/>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8E4" w:rsidRDefault="008178E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8E4" w:rsidRDefault="008178E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8E4" w:rsidRDefault="008178E4"/>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8E4" w:rsidRDefault="008178E4"/>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8E4" w:rsidRDefault="008178E4"/>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8E4" w:rsidRDefault="008178E4"/>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8E4" w:rsidRDefault="008178E4"/>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8E4" w:rsidRDefault="008178E4"/>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8E4" w:rsidRDefault="008178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8E4" w:rsidRDefault="008178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8E4" w:rsidRDefault="008178E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8E4" w:rsidRDefault="008178E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8E4" w:rsidRDefault="008178E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8E4" w:rsidRDefault="008178E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8E4" w:rsidRDefault="008178E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8E4" w:rsidRDefault="008178E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8E4" w:rsidRDefault="008178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D58F3" w:rsidRDefault="00FD58F3">
      <w:r>
        <w:separator/>
      </w:r>
    </w:p>
  </w:footnote>
  <w:footnote w:type="continuationSeparator" w:id="0">
    <w:p w:rsidR="00FD58F3" w:rsidRDefault="00FD5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pPr>
      <w:rPr>
        <w:rFonts w:ascii="Symbol" w:hAnsi="Symbol"/>
      </w:rPr>
    </w:lvl>
    <w:lvl w:ilvl="1">
      <w:start w:val="1"/>
      <w:numFmt w:val="decimal"/>
      <w:lvlText w:val="%2)"/>
      <w:lvlJc w:val="left"/>
      <w:pPr>
        <w:tabs>
          <w:tab w:val="num" w:pos="1440"/>
        </w:tabs>
      </w:p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2" w15:restartNumberingAfterBreak="0">
    <w:nsid w:val="00000003"/>
    <w:multiLevelType w:val="singleLevel"/>
    <w:tmpl w:val="00000003"/>
    <w:name w:val="WW8Num3"/>
    <w:lvl w:ilvl="0">
      <w:start w:val="1"/>
      <w:numFmt w:val="decimal"/>
      <w:lvlText w:val="%1."/>
      <w:lvlJc w:val="left"/>
      <w:pPr>
        <w:tabs>
          <w:tab w:val="num" w:pos="284"/>
        </w:tabs>
      </w:pPr>
    </w:lvl>
  </w:abstractNum>
  <w:abstractNum w:abstractNumId="3" w15:restartNumberingAfterBreak="0">
    <w:nsid w:val="00000004"/>
    <w:multiLevelType w:val="singleLevel"/>
    <w:tmpl w:val="00000004"/>
    <w:name w:val="WW8Num4"/>
    <w:lvl w:ilvl="0">
      <w:start w:val="1"/>
      <w:numFmt w:val="decimal"/>
      <w:lvlText w:val="%1."/>
      <w:lvlJc w:val="left"/>
      <w:pPr>
        <w:tabs>
          <w:tab w:val="num" w:pos="623"/>
        </w:tabs>
      </w:pPr>
    </w:lvl>
  </w:abstractNum>
  <w:abstractNum w:abstractNumId="4" w15:restartNumberingAfterBreak="0">
    <w:nsid w:val="00000005"/>
    <w:multiLevelType w:val="singleLevel"/>
    <w:tmpl w:val="00000005"/>
    <w:name w:val="WW8Num5"/>
    <w:lvl w:ilvl="0">
      <w:start w:val="1"/>
      <w:numFmt w:val="decimal"/>
      <w:lvlText w:val="%1."/>
      <w:lvlJc w:val="left"/>
      <w:pPr>
        <w:tabs>
          <w:tab w:val="num" w:pos="284"/>
        </w:tabs>
      </w:pPr>
    </w:lvl>
  </w:abstractNum>
  <w:abstractNum w:abstractNumId="5" w15:restartNumberingAfterBreak="0">
    <w:nsid w:val="00000006"/>
    <w:multiLevelType w:val="singleLevel"/>
    <w:tmpl w:val="00000006"/>
    <w:name w:val="WW8Num6"/>
    <w:lvl w:ilvl="0">
      <w:start w:val="1"/>
      <w:numFmt w:val="decimal"/>
      <w:lvlText w:val="%1."/>
      <w:lvlJc w:val="left"/>
      <w:pPr>
        <w:tabs>
          <w:tab w:val="num" w:pos="284"/>
        </w:tabs>
      </w:pPr>
    </w:lvl>
  </w:abstractNum>
  <w:abstractNum w:abstractNumId="6" w15:restartNumberingAfterBreak="0">
    <w:nsid w:val="00000007"/>
    <w:multiLevelType w:val="singleLevel"/>
    <w:tmpl w:val="00000007"/>
    <w:name w:val="WW8Num7"/>
    <w:lvl w:ilvl="0">
      <w:start w:val="1"/>
      <w:numFmt w:val="decimal"/>
      <w:lvlText w:val="%1)"/>
      <w:lvlJc w:val="left"/>
      <w:pPr>
        <w:tabs>
          <w:tab w:val="num" w:pos="1440"/>
        </w:tabs>
      </w:pPr>
    </w:lvl>
  </w:abstractNum>
  <w:abstractNum w:abstractNumId="7" w15:restartNumberingAfterBreak="0">
    <w:nsid w:val="00000008"/>
    <w:multiLevelType w:val="singleLevel"/>
    <w:tmpl w:val="00000008"/>
    <w:name w:val="WW8Num9"/>
    <w:lvl w:ilvl="0">
      <w:start w:val="1"/>
      <w:numFmt w:val="decimal"/>
      <w:lvlText w:val="%1."/>
      <w:lvlJc w:val="left"/>
      <w:pPr>
        <w:tabs>
          <w:tab w:val="num" w:pos="720"/>
        </w:tabs>
      </w:pPr>
    </w:lvl>
  </w:abstractNum>
  <w:abstractNum w:abstractNumId="8" w15:restartNumberingAfterBreak="0">
    <w:nsid w:val="00000009"/>
    <w:multiLevelType w:val="singleLevel"/>
    <w:tmpl w:val="00000009"/>
    <w:name w:val="WW8Num11"/>
    <w:lvl w:ilvl="0">
      <w:start w:val="1"/>
      <w:numFmt w:val="bullet"/>
      <w:lvlText w:val=""/>
      <w:lvlJc w:val="left"/>
      <w:pPr>
        <w:tabs>
          <w:tab w:val="num" w:pos="360"/>
        </w:tabs>
      </w:pPr>
      <w:rPr>
        <w:rFonts w:ascii="Symbol" w:hAnsi="Symbol"/>
        <w:sz w:val="28"/>
      </w:rPr>
    </w:lvl>
  </w:abstractNum>
  <w:abstractNum w:abstractNumId="9" w15:restartNumberingAfterBreak="0">
    <w:nsid w:val="0000000A"/>
    <w:multiLevelType w:val="singleLevel"/>
    <w:tmpl w:val="0000000A"/>
    <w:name w:val="WW8Num12"/>
    <w:lvl w:ilvl="0">
      <w:start w:val="1"/>
      <w:numFmt w:val="decimal"/>
      <w:lvlText w:val="%1."/>
      <w:lvlJc w:val="left"/>
      <w:pPr>
        <w:tabs>
          <w:tab w:val="num" w:pos="284"/>
        </w:tabs>
      </w:pPr>
    </w:lvl>
  </w:abstractNum>
  <w:abstractNum w:abstractNumId="10" w15:restartNumberingAfterBreak="0">
    <w:nsid w:val="0000000B"/>
    <w:multiLevelType w:val="singleLevel"/>
    <w:tmpl w:val="0000000B"/>
    <w:name w:val="WW8Num13"/>
    <w:lvl w:ilvl="0">
      <w:start w:val="1"/>
      <w:numFmt w:val="upperLetter"/>
      <w:lvlText w:val="%1."/>
      <w:lvlJc w:val="left"/>
      <w:pPr>
        <w:tabs>
          <w:tab w:val="num" w:pos="720"/>
        </w:tabs>
      </w:pPr>
    </w:lvl>
  </w:abstractNum>
  <w:abstractNum w:abstractNumId="11" w15:restartNumberingAfterBreak="0">
    <w:nsid w:val="0000000C"/>
    <w:multiLevelType w:val="multilevel"/>
    <w:tmpl w:val="0000000C"/>
    <w:name w:val="WW8Num14"/>
    <w:lvl w:ilvl="0">
      <w:start w:val="1"/>
      <w:numFmt w:val="upperLetter"/>
      <w:lvlText w:val="%1."/>
      <w:lvlJc w:val="left"/>
      <w:pPr>
        <w:tabs>
          <w:tab w:val="num" w:pos="720"/>
        </w:tabs>
      </w:pPr>
    </w:lvl>
    <w:lvl w:ilvl="1">
      <w:start w:val="1"/>
      <w:numFmt w:val="bullet"/>
      <w:lvlText w:val=""/>
      <w:lvlJc w:val="left"/>
      <w:pPr>
        <w:tabs>
          <w:tab w:val="num" w:pos="1440"/>
        </w:tabs>
      </w:pPr>
      <w:rPr>
        <w:rFonts w:ascii="Symbol" w:hAnsi="Symbol"/>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12" w15:restartNumberingAfterBreak="0">
    <w:nsid w:val="0000000D"/>
    <w:multiLevelType w:val="singleLevel"/>
    <w:tmpl w:val="0000000D"/>
    <w:name w:val="WW8Num15"/>
    <w:lvl w:ilvl="0">
      <w:start w:val="1"/>
      <w:numFmt w:val="decimal"/>
      <w:lvlText w:val="%1."/>
      <w:lvlJc w:val="left"/>
      <w:pPr>
        <w:tabs>
          <w:tab w:val="num" w:pos="284"/>
        </w:tabs>
      </w:pPr>
    </w:lvl>
  </w:abstractNum>
  <w:abstractNum w:abstractNumId="13" w15:restartNumberingAfterBreak="0">
    <w:nsid w:val="00A72659"/>
    <w:multiLevelType w:val="hybridMultilevel"/>
    <w:tmpl w:val="2474CB9C"/>
    <w:lvl w:ilvl="0" w:tplc="0410000F">
      <w:start w:val="1"/>
      <w:numFmt w:val="decimal"/>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0BEE4B33"/>
    <w:multiLevelType w:val="hybridMultilevel"/>
    <w:tmpl w:val="5F1AF54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0B064D1"/>
    <w:multiLevelType w:val="hybridMultilevel"/>
    <w:tmpl w:val="DDD4C81C"/>
    <w:lvl w:ilvl="0" w:tplc="4F969A84">
      <w:start w:val="1"/>
      <w:numFmt w:val="decimal"/>
      <w:lvlText w:val="%1."/>
      <w:lvlJc w:val="left"/>
      <w:pPr>
        <w:ind w:left="360" w:hanging="360"/>
      </w:pPr>
      <w:rPr>
        <w:rFonts w:hint="default"/>
      </w:rPr>
    </w:lvl>
    <w:lvl w:ilvl="1" w:tplc="04100019" w:tentative="1">
      <w:start w:val="1"/>
      <w:numFmt w:val="lowerLetter"/>
      <w:lvlText w:val="%2."/>
      <w:lvlJc w:val="left"/>
      <w:pPr>
        <w:ind w:left="732" w:hanging="360"/>
      </w:pPr>
    </w:lvl>
    <w:lvl w:ilvl="2" w:tplc="0410001B" w:tentative="1">
      <w:start w:val="1"/>
      <w:numFmt w:val="lowerRoman"/>
      <w:lvlText w:val="%3."/>
      <w:lvlJc w:val="right"/>
      <w:pPr>
        <w:ind w:left="1452" w:hanging="180"/>
      </w:pPr>
    </w:lvl>
    <w:lvl w:ilvl="3" w:tplc="0410000F" w:tentative="1">
      <w:start w:val="1"/>
      <w:numFmt w:val="decimal"/>
      <w:lvlText w:val="%4."/>
      <w:lvlJc w:val="left"/>
      <w:pPr>
        <w:ind w:left="2172" w:hanging="360"/>
      </w:pPr>
    </w:lvl>
    <w:lvl w:ilvl="4" w:tplc="04100019" w:tentative="1">
      <w:start w:val="1"/>
      <w:numFmt w:val="lowerLetter"/>
      <w:lvlText w:val="%5."/>
      <w:lvlJc w:val="left"/>
      <w:pPr>
        <w:ind w:left="2892" w:hanging="360"/>
      </w:pPr>
    </w:lvl>
    <w:lvl w:ilvl="5" w:tplc="0410001B" w:tentative="1">
      <w:start w:val="1"/>
      <w:numFmt w:val="lowerRoman"/>
      <w:lvlText w:val="%6."/>
      <w:lvlJc w:val="right"/>
      <w:pPr>
        <w:ind w:left="3612" w:hanging="180"/>
      </w:pPr>
    </w:lvl>
    <w:lvl w:ilvl="6" w:tplc="0410000F" w:tentative="1">
      <w:start w:val="1"/>
      <w:numFmt w:val="decimal"/>
      <w:lvlText w:val="%7."/>
      <w:lvlJc w:val="left"/>
      <w:pPr>
        <w:ind w:left="4332" w:hanging="360"/>
      </w:pPr>
    </w:lvl>
    <w:lvl w:ilvl="7" w:tplc="04100019" w:tentative="1">
      <w:start w:val="1"/>
      <w:numFmt w:val="lowerLetter"/>
      <w:lvlText w:val="%8."/>
      <w:lvlJc w:val="left"/>
      <w:pPr>
        <w:ind w:left="5052" w:hanging="360"/>
      </w:pPr>
    </w:lvl>
    <w:lvl w:ilvl="8" w:tplc="0410001B" w:tentative="1">
      <w:start w:val="1"/>
      <w:numFmt w:val="lowerRoman"/>
      <w:lvlText w:val="%9."/>
      <w:lvlJc w:val="right"/>
      <w:pPr>
        <w:ind w:left="5772" w:hanging="180"/>
      </w:pPr>
    </w:lvl>
  </w:abstractNum>
  <w:abstractNum w:abstractNumId="16" w15:restartNumberingAfterBreak="0">
    <w:nsid w:val="1A6F4CAA"/>
    <w:multiLevelType w:val="hybridMultilevel"/>
    <w:tmpl w:val="C234C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1880AA2"/>
    <w:multiLevelType w:val="hybridMultilevel"/>
    <w:tmpl w:val="0BDA22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81D6038"/>
    <w:multiLevelType w:val="hybridMultilevel"/>
    <w:tmpl w:val="181098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C1246D"/>
    <w:multiLevelType w:val="hybridMultilevel"/>
    <w:tmpl w:val="52D40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3E858FD"/>
    <w:multiLevelType w:val="hybridMultilevel"/>
    <w:tmpl w:val="5EB6E0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6CF314D"/>
    <w:multiLevelType w:val="hybridMultilevel"/>
    <w:tmpl w:val="24041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542FEB"/>
    <w:multiLevelType w:val="hybridMultilevel"/>
    <w:tmpl w:val="0A500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F4C4A09"/>
    <w:multiLevelType w:val="hybridMultilevel"/>
    <w:tmpl w:val="0AF81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1F60D85"/>
    <w:multiLevelType w:val="hybridMultilevel"/>
    <w:tmpl w:val="A7B427D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62A23A5E"/>
    <w:multiLevelType w:val="hybridMultilevel"/>
    <w:tmpl w:val="F20EC3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665C296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BDA1B98"/>
    <w:multiLevelType w:val="hybridMultilevel"/>
    <w:tmpl w:val="F7F048A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697927570">
    <w:abstractNumId w:val="0"/>
  </w:num>
  <w:num w:numId="2" w16cid:durableId="67701825">
    <w:abstractNumId w:val="1"/>
  </w:num>
  <w:num w:numId="3" w16cid:durableId="1337533098">
    <w:abstractNumId w:val="2"/>
  </w:num>
  <w:num w:numId="4" w16cid:durableId="216934452">
    <w:abstractNumId w:val="3"/>
  </w:num>
  <w:num w:numId="5" w16cid:durableId="525143768">
    <w:abstractNumId w:val="4"/>
  </w:num>
  <w:num w:numId="6" w16cid:durableId="945383779">
    <w:abstractNumId w:val="5"/>
  </w:num>
  <w:num w:numId="7" w16cid:durableId="1460031574">
    <w:abstractNumId w:val="6"/>
  </w:num>
  <w:num w:numId="8" w16cid:durableId="644896546">
    <w:abstractNumId w:val="7"/>
  </w:num>
  <w:num w:numId="9" w16cid:durableId="247933495">
    <w:abstractNumId w:val="8"/>
  </w:num>
  <w:num w:numId="10" w16cid:durableId="669868852">
    <w:abstractNumId w:val="9"/>
  </w:num>
  <w:num w:numId="11" w16cid:durableId="441463569">
    <w:abstractNumId w:val="10"/>
  </w:num>
  <w:num w:numId="12" w16cid:durableId="1440219316">
    <w:abstractNumId w:val="11"/>
  </w:num>
  <w:num w:numId="13" w16cid:durableId="970667949">
    <w:abstractNumId w:val="12"/>
  </w:num>
  <w:num w:numId="14" w16cid:durableId="635453784">
    <w:abstractNumId w:val="13"/>
  </w:num>
  <w:num w:numId="15" w16cid:durableId="199246426">
    <w:abstractNumId w:val="26"/>
  </w:num>
  <w:num w:numId="16" w16cid:durableId="889999369">
    <w:abstractNumId w:val="14"/>
  </w:num>
  <w:num w:numId="17" w16cid:durableId="722680121">
    <w:abstractNumId w:val="17"/>
  </w:num>
  <w:num w:numId="18" w16cid:durableId="45419615">
    <w:abstractNumId w:val="25"/>
  </w:num>
  <w:num w:numId="19" w16cid:durableId="1057127520">
    <w:abstractNumId w:val="23"/>
  </w:num>
  <w:num w:numId="20" w16cid:durableId="1167135029">
    <w:abstractNumId w:val="27"/>
  </w:num>
  <w:num w:numId="21" w16cid:durableId="1495954455">
    <w:abstractNumId w:val="21"/>
  </w:num>
  <w:num w:numId="22" w16cid:durableId="1450124974">
    <w:abstractNumId w:val="24"/>
  </w:num>
  <w:num w:numId="23" w16cid:durableId="471367250">
    <w:abstractNumId w:val="19"/>
  </w:num>
  <w:num w:numId="24" w16cid:durableId="1830365126">
    <w:abstractNumId w:val="15"/>
  </w:num>
  <w:num w:numId="25" w16cid:durableId="592973970">
    <w:abstractNumId w:val="22"/>
  </w:num>
  <w:num w:numId="26" w16cid:durableId="1633974450">
    <w:abstractNumId w:val="16"/>
  </w:num>
  <w:num w:numId="27" w16cid:durableId="665866985">
    <w:abstractNumId w:val="20"/>
  </w:num>
  <w:num w:numId="28" w16cid:durableId="2374477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AD"/>
    <w:rsid w:val="000469CA"/>
    <w:rsid w:val="000511B2"/>
    <w:rsid w:val="0008287B"/>
    <w:rsid w:val="001020F0"/>
    <w:rsid w:val="0010698A"/>
    <w:rsid w:val="00116981"/>
    <w:rsid w:val="00117C39"/>
    <w:rsid w:val="00132B86"/>
    <w:rsid w:val="00192692"/>
    <w:rsid w:val="002405C0"/>
    <w:rsid w:val="00291BC9"/>
    <w:rsid w:val="004038CD"/>
    <w:rsid w:val="0040703B"/>
    <w:rsid w:val="004671A8"/>
    <w:rsid w:val="00473B9B"/>
    <w:rsid w:val="004E6077"/>
    <w:rsid w:val="00534008"/>
    <w:rsid w:val="006115CA"/>
    <w:rsid w:val="00625C7F"/>
    <w:rsid w:val="00645678"/>
    <w:rsid w:val="0071665B"/>
    <w:rsid w:val="007909AD"/>
    <w:rsid w:val="008178E4"/>
    <w:rsid w:val="008A6E85"/>
    <w:rsid w:val="00951E5E"/>
    <w:rsid w:val="00A72AD9"/>
    <w:rsid w:val="00A77551"/>
    <w:rsid w:val="00AD5EE9"/>
    <w:rsid w:val="00AD697B"/>
    <w:rsid w:val="00B91DB0"/>
    <w:rsid w:val="00C2624A"/>
    <w:rsid w:val="00C362D5"/>
    <w:rsid w:val="00C76440"/>
    <w:rsid w:val="00CC4257"/>
    <w:rsid w:val="00CD7AD7"/>
    <w:rsid w:val="00CF6257"/>
    <w:rsid w:val="00D273D1"/>
    <w:rsid w:val="00D34DB9"/>
    <w:rsid w:val="00D445C7"/>
    <w:rsid w:val="00D667D8"/>
    <w:rsid w:val="00D97F37"/>
    <w:rsid w:val="00DB505B"/>
    <w:rsid w:val="00DF5A7B"/>
    <w:rsid w:val="00EA187B"/>
    <w:rsid w:val="00F06502"/>
    <w:rsid w:val="00F8119E"/>
    <w:rsid w:val="00FA6611"/>
    <w:rsid w:val="00FD58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CF5D4E9-7224-4167-A8D3-5B4D7AA0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jc w:val="center"/>
      <w:outlineLvl w:val="0"/>
    </w:pPr>
    <w:rPr>
      <w:b/>
      <w:bCs/>
    </w:rPr>
  </w:style>
  <w:style w:type="paragraph" w:styleId="Titolo2">
    <w:name w:val="heading 2"/>
    <w:basedOn w:val="Normale"/>
    <w:next w:val="Normale"/>
    <w:qFormat/>
    <w:pPr>
      <w:keepNext/>
      <w:numPr>
        <w:ilvl w:val="1"/>
        <w:numId w:val="1"/>
      </w:numPr>
      <w:outlineLvl w:val="1"/>
    </w:pPr>
    <w:rPr>
      <w:sz w:val="28"/>
    </w:rPr>
  </w:style>
  <w:style w:type="paragraph" w:styleId="Titolo3">
    <w:name w:val="heading 3"/>
    <w:basedOn w:val="Normale"/>
    <w:next w:val="Normale"/>
    <w:qFormat/>
    <w:pPr>
      <w:keepNext/>
      <w:numPr>
        <w:ilvl w:val="2"/>
        <w:numId w:val="1"/>
      </w:numPr>
      <w:spacing w:before="240" w:after="60"/>
      <w:outlineLvl w:val="2"/>
    </w:pPr>
    <w:rPr>
      <w:rFonts w:ascii="Arial" w:hAnsi="Arial" w:cs="Arial"/>
      <w:b/>
      <w:bCs/>
      <w:sz w:val="26"/>
      <w:szCs w:val="26"/>
    </w:rPr>
  </w:style>
  <w:style w:type="paragraph" w:styleId="Titolo5">
    <w:name w:val="heading 5"/>
    <w:basedOn w:val="Normale"/>
    <w:next w:val="Normale"/>
    <w:qFormat/>
    <w:pPr>
      <w:numPr>
        <w:ilvl w:val="4"/>
        <w:numId w:val="1"/>
      </w:numPr>
      <w:spacing w:before="240" w:after="60"/>
      <w:outlineLvl w:val="4"/>
    </w:pPr>
    <w:rPr>
      <w:b/>
      <w:bCs/>
      <w:i/>
      <w:i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WW8Num1z0">
    <w:name w:val="WW8Num1z0"/>
    <w:rPr>
      <w:rFonts w:ascii="Symbol" w:hAnsi="Symbol"/>
    </w:rPr>
  </w:style>
  <w:style w:type="character" w:customStyle="1" w:styleId="WW8Num1z2">
    <w:name w:val="WW8Num1z2"/>
    <w:rPr>
      <w:rFonts w:ascii="Wingdings" w:hAnsi="Wingdings"/>
    </w:rPr>
  </w:style>
  <w:style w:type="character" w:customStyle="1" w:styleId="WW8Num1z4">
    <w:name w:val="WW8Num1z4"/>
    <w:rPr>
      <w:rFonts w:ascii="Courier New" w:hAnsi="Courier New" w:cs="Courier New"/>
    </w:rPr>
  </w:style>
  <w:style w:type="character" w:customStyle="1" w:styleId="WW8Num11z0">
    <w:name w:val="WW8Num11z0"/>
    <w:rPr>
      <w:rFonts w:ascii="Symbol" w:hAnsi="Symbol"/>
      <w:color w:val="auto"/>
      <w:sz w:val="28"/>
    </w:rPr>
  </w:style>
  <w:style w:type="character" w:customStyle="1" w:styleId="WW8Num14z1">
    <w:name w:val="WW8Num14z1"/>
    <w:rPr>
      <w:rFonts w:ascii="Symbol" w:hAnsi="Symbol"/>
    </w:rPr>
  </w:style>
  <w:style w:type="character" w:customStyle="1" w:styleId="WW8Num14z2">
    <w:name w:val="WW8Num14z2"/>
    <w:rPr>
      <w:rFonts w:ascii="Wingdings" w:hAnsi="Wingdings"/>
    </w:rPr>
  </w:style>
  <w:style w:type="character" w:customStyle="1" w:styleId="WW8Num14z4">
    <w:name w:val="WW8Num14z4"/>
    <w:rPr>
      <w:rFonts w:ascii="Courier New" w:hAnsi="Courier New" w:cs="Courier New"/>
    </w:rPr>
  </w:style>
  <w:style w:type="character" w:styleId="Carpredefinitoparagrafo0">
    <w:name w:val="Default Paragraph Font"/>
  </w:style>
  <w:style w:type="character" w:styleId="Numeropagina">
    <w:name w:val="page number"/>
    <w:basedOn w:val="Carpredefinitoparagrafo0"/>
  </w:style>
  <w:style w:type="paragraph" w:styleId="Intestazione">
    <w:name w:val="header"/>
    <w:basedOn w:val="Normale"/>
    <w:next w:val="Corpodeltesto"/>
    <w:pPr>
      <w:keepNext/>
      <w:spacing w:before="240" w:after="120"/>
    </w:pPr>
    <w:rPr>
      <w:rFonts w:ascii="Arial" w:eastAsia="Lucida Sans Unicode" w:hAnsi="Arial" w:cs="Tahoma"/>
      <w:sz w:val="28"/>
      <w:szCs w:val="28"/>
    </w:rPr>
  </w:style>
  <w:style w:type="paragraph" w:styleId="Corpodeltesto">
    <w:name w:val="Corpo del testo"/>
    <w:basedOn w:val="Normale"/>
    <w:pPr>
      <w:jc w:val="both"/>
    </w:pPr>
  </w:style>
  <w:style w:type="paragraph" w:styleId="Elenco">
    <w:name w:val="List"/>
    <w:basedOn w:val="Corpodeltesto"/>
    <w:rPr>
      <w:rFonts w:cs="Tahoma"/>
    </w:rPr>
  </w:style>
  <w:style w:type="paragraph" w:styleId="Didascalia">
    <w:name w:val="caption"/>
    <w:basedOn w:val="Normale"/>
    <w:qFormat/>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styleId="Titolo">
    <w:name w:val="Title"/>
    <w:basedOn w:val="Normale"/>
    <w:next w:val="Sottotitolo"/>
    <w:qFormat/>
    <w:pPr>
      <w:jc w:val="center"/>
    </w:pPr>
    <w:rPr>
      <w:sz w:val="32"/>
    </w:rPr>
  </w:style>
  <w:style w:type="paragraph" w:styleId="Sottotitolo">
    <w:name w:val="Subtitle"/>
    <w:basedOn w:val="Intestazione"/>
    <w:next w:val="Corpodeltesto"/>
    <w:qFormat/>
    <w:pPr>
      <w:jc w:val="center"/>
    </w:pPr>
    <w:rPr>
      <w:i/>
      <w:iCs/>
    </w:rPr>
  </w:style>
  <w:style w:type="paragraph" w:styleId="Rientrocorpodeltesto">
    <w:name w:val="Body Text Indent"/>
    <w:basedOn w:val="Normale"/>
    <w:pPr>
      <w:ind w:left="180" w:hanging="180"/>
    </w:pPr>
  </w:style>
  <w:style w:type="paragraph" w:styleId="Corpodeltesto2">
    <w:name w:val="Body Text 2"/>
    <w:basedOn w:val="Normale"/>
    <w:rPr>
      <w:sz w:val="28"/>
    </w:rPr>
  </w:style>
  <w:style w:type="paragraph" w:styleId="Corpodeltesto3">
    <w:name w:val="Body Text 3"/>
    <w:basedOn w:val="Normale"/>
    <w:pPr>
      <w:jc w:val="both"/>
    </w:pPr>
    <w:rPr>
      <w:sz w:val="28"/>
    </w:rPr>
  </w:style>
  <w:style w:type="paragraph" w:styleId="Rientrocorpodeltesto2">
    <w:name w:val="Body Text Indent 2"/>
    <w:basedOn w:val="Normale"/>
    <w:pPr>
      <w:ind w:left="360" w:hanging="360"/>
    </w:pPr>
    <w:rPr>
      <w:sz w:val="28"/>
    </w:rPr>
  </w:style>
  <w:style w:type="paragraph" w:styleId="Rientrocorpodeltesto3">
    <w:name w:val="Body Text Indent 3"/>
    <w:basedOn w:val="Normale"/>
    <w:pPr>
      <w:pBdr>
        <w:top w:val="single" w:sz="4" w:space="1" w:color="000000"/>
        <w:left w:val="single" w:sz="4" w:space="4" w:color="000000"/>
        <w:bottom w:val="single" w:sz="4" w:space="1" w:color="000000"/>
        <w:right w:val="single" w:sz="4" w:space="4" w:color="000000"/>
      </w:pBdr>
      <w:ind w:left="360" w:hanging="360"/>
    </w:pPr>
    <w:rPr>
      <w:sz w:val="28"/>
    </w:rPr>
  </w:style>
  <w:style w:type="paragraph" w:styleId="Pidipagina">
    <w:name w:val="foot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cs="Tahoma"/>
    </w:rPr>
  </w:style>
  <w:style w:type="paragraph" w:styleId="Intestazione0">
    <w:name w:val="header"/>
    <w:basedOn w:val="Normale"/>
    <w:pPr>
      <w:tabs>
        <w:tab w:val="center" w:pos="4819"/>
        <w:tab w:val="right" w:pos="9638"/>
      </w:tabs>
    </w:pPr>
  </w:style>
  <w:style w:type="paragraph" w:styleId="Testonormale">
    <w:name w:val="Plain Text"/>
    <w:basedOn w:val="Normale"/>
    <w:rPr>
      <w:rFonts w:ascii="Courier New" w:hAnsi="Courier New"/>
      <w:sz w:val="20"/>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table" w:styleId="Grigliatabella">
    <w:name w:val="Table Grid"/>
    <w:basedOn w:val="Tabellanormale"/>
    <w:rsid w:val="00A77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9269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61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1712</Words>
  <Characters>9763</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SCUOLA MEDIA STATALE N°1+2</vt:lpstr>
    </vt:vector>
  </TitlesOfParts>
  <Company>TOSHIBA</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SCUOLA MEDIA STATALE N°1+2</dc:title>
  <dc:subject/>
  <dc:creator>AURELIO</dc:creator>
  <cp:keywords/>
  <cp:lastModifiedBy>Prandoni Emanuela</cp:lastModifiedBy>
  <cp:revision>2</cp:revision>
  <cp:lastPrinted>2011-11-10T10:36:00Z</cp:lastPrinted>
  <dcterms:created xsi:type="dcterms:W3CDTF">2024-06-11T06:04:00Z</dcterms:created>
  <dcterms:modified xsi:type="dcterms:W3CDTF">2024-06-11T06:04:00Z</dcterms:modified>
</cp:coreProperties>
</file>