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B96A" w14:textId="7922EC5E" w:rsidR="0032481A" w:rsidRDefault="00266809" w:rsidP="007009B4">
      <w:pPr>
        <w:jc w:val="center"/>
        <w:rPr>
          <w:rFonts w:ascii="Century" w:hAnsi="Century"/>
          <w:smallCaps/>
          <w:spacing w:val="60"/>
          <w:sz w:val="16"/>
          <w:szCs w:val="16"/>
        </w:rPr>
      </w:pPr>
      <w:r>
        <w:rPr>
          <w:noProof/>
        </w:rPr>
        <w:drawing>
          <wp:anchor distT="0" distB="0" distL="114300" distR="114300" simplePos="0" relativeHeight="251658240" behindDoc="0" locked="0" layoutInCell="1" allowOverlap="1" wp14:anchorId="3EBB1C86" wp14:editId="1F14B9A7">
            <wp:simplePos x="0" y="0"/>
            <wp:positionH relativeFrom="column">
              <wp:posOffset>397510</wp:posOffset>
            </wp:positionH>
            <wp:positionV relativeFrom="paragraph">
              <wp:posOffset>-285750</wp:posOffset>
            </wp:positionV>
            <wp:extent cx="5850890" cy="1569720"/>
            <wp:effectExtent l="0" t="0" r="0" b="0"/>
            <wp:wrapSquare wrapText="bothSides"/>
            <wp:docPr id="3" name="Immagine 135890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5890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0890"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7EFD8" w14:textId="79CADDC5" w:rsidR="000E60C2" w:rsidRDefault="000E60C2" w:rsidP="007009B4">
      <w:pPr>
        <w:jc w:val="center"/>
        <w:rPr>
          <w:rFonts w:ascii="Century" w:hAnsi="Century"/>
          <w:smallCaps/>
          <w:spacing w:val="60"/>
          <w:sz w:val="16"/>
          <w:szCs w:val="16"/>
        </w:rPr>
      </w:pPr>
    </w:p>
    <w:p w14:paraId="3AE93797" w14:textId="77777777" w:rsidR="000E60C2" w:rsidRDefault="000E60C2" w:rsidP="007009B4">
      <w:pPr>
        <w:jc w:val="center"/>
        <w:rPr>
          <w:rFonts w:ascii="Century" w:hAnsi="Century"/>
          <w:smallCaps/>
          <w:spacing w:val="60"/>
          <w:sz w:val="16"/>
          <w:szCs w:val="16"/>
        </w:rPr>
      </w:pPr>
    </w:p>
    <w:p w14:paraId="20067B17" w14:textId="77777777" w:rsidR="000E60C2" w:rsidRDefault="000E60C2" w:rsidP="007009B4">
      <w:pPr>
        <w:jc w:val="center"/>
        <w:rPr>
          <w:rFonts w:ascii="Century" w:hAnsi="Century"/>
          <w:smallCaps/>
          <w:spacing w:val="60"/>
          <w:sz w:val="16"/>
          <w:szCs w:val="16"/>
        </w:rPr>
      </w:pPr>
    </w:p>
    <w:p w14:paraId="33ACF607" w14:textId="77777777" w:rsidR="000E60C2" w:rsidRDefault="000E60C2" w:rsidP="007009B4">
      <w:pPr>
        <w:jc w:val="center"/>
        <w:rPr>
          <w:rFonts w:ascii="Century" w:hAnsi="Century"/>
          <w:smallCaps/>
          <w:spacing w:val="60"/>
          <w:sz w:val="16"/>
          <w:szCs w:val="16"/>
        </w:rPr>
      </w:pPr>
    </w:p>
    <w:p w14:paraId="0D6727C3" w14:textId="77777777" w:rsidR="000E60C2" w:rsidRDefault="000E60C2" w:rsidP="007009B4">
      <w:pPr>
        <w:jc w:val="center"/>
        <w:rPr>
          <w:rFonts w:ascii="Century" w:hAnsi="Century"/>
          <w:smallCaps/>
          <w:spacing w:val="60"/>
          <w:sz w:val="16"/>
          <w:szCs w:val="16"/>
        </w:rPr>
      </w:pPr>
    </w:p>
    <w:p w14:paraId="496D26AD" w14:textId="77777777" w:rsidR="000E60C2" w:rsidRDefault="000E60C2" w:rsidP="007009B4">
      <w:pPr>
        <w:jc w:val="center"/>
        <w:rPr>
          <w:rFonts w:ascii="Century" w:hAnsi="Century"/>
          <w:smallCaps/>
          <w:spacing w:val="60"/>
          <w:sz w:val="16"/>
          <w:szCs w:val="16"/>
        </w:rPr>
      </w:pPr>
    </w:p>
    <w:p w14:paraId="7B719595" w14:textId="77777777" w:rsidR="000E60C2" w:rsidRDefault="000E60C2" w:rsidP="007009B4">
      <w:pPr>
        <w:jc w:val="center"/>
        <w:rPr>
          <w:rFonts w:ascii="Century" w:hAnsi="Century"/>
          <w:smallCaps/>
          <w:spacing w:val="60"/>
          <w:sz w:val="16"/>
          <w:szCs w:val="16"/>
        </w:rPr>
      </w:pPr>
    </w:p>
    <w:p w14:paraId="4F84740F" w14:textId="77777777" w:rsidR="000E60C2" w:rsidRDefault="000E60C2" w:rsidP="007009B4">
      <w:pPr>
        <w:jc w:val="center"/>
        <w:rPr>
          <w:rFonts w:ascii="Century" w:hAnsi="Century"/>
          <w:smallCaps/>
          <w:spacing w:val="60"/>
          <w:sz w:val="16"/>
          <w:szCs w:val="16"/>
        </w:rPr>
      </w:pPr>
    </w:p>
    <w:p w14:paraId="276531E7" w14:textId="77777777" w:rsidR="0032481A" w:rsidRDefault="0032481A" w:rsidP="007009B4">
      <w:pPr>
        <w:jc w:val="center"/>
        <w:rPr>
          <w:rFonts w:ascii="Century" w:hAnsi="Century" w:cs="Albertus Medium"/>
          <w:b/>
          <w:bCs/>
          <w:sz w:val="16"/>
          <w:szCs w:val="16"/>
        </w:rPr>
      </w:pPr>
    </w:p>
    <w:p w14:paraId="70382536" w14:textId="77777777" w:rsidR="0032481A" w:rsidRDefault="0032481A" w:rsidP="007009B4">
      <w:pPr>
        <w:jc w:val="center"/>
        <w:rPr>
          <w:rFonts w:ascii="Century" w:hAnsi="Century" w:cs="Albertus Medium"/>
          <w:b/>
          <w:bCs/>
          <w:sz w:val="16"/>
          <w:szCs w:val="16"/>
        </w:rPr>
      </w:pPr>
    </w:p>
    <w:p w14:paraId="34F86E98" w14:textId="77777777" w:rsidR="0032481A" w:rsidRDefault="0032481A" w:rsidP="007009B4">
      <w:pPr>
        <w:jc w:val="center"/>
        <w:rPr>
          <w:rFonts w:ascii="Century" w:hAnsi="Century" w:cs="Albertus Medium"/>
          <w:b/>
          <w:bCs/>
          <w:sz w:val="16"/>
          <w:szCs w:val="16"/>
        </w:rPr>
      </w:pPr>
    </w:p>
    <w:p w14:paraId="39B79F4D" w14:textId="77777777" w:rsidR="0032481A" w:rsidRDefault="0032481A" w:rsidP="007009B4">
      <w:pPr>
        <w:jc w:val="center"/>
        <w:rPr>
          <w:b/>
          <w:color w:val="000000"/>
        </w:rPr>
      </w:pPr>
      <w:r>
        <w:rPr>
          <w:b/>
          <w:color w:val="000000"/>
        </w:rPr>
        <w:t>PIANO DIDATTICO PERSONALIZZATO</w:t>
      </w:r>
    </w:p>
    <w:p w14:paraId="54671DE5" w14:textId="77777777" w:rsidR="0032481A" w:rsidRDefault="0032481A" w:rsidP="007009B4">
      <w:pPr>
        <w:jc w:val="center"/>
        <w:rPr>
          <w:b/>
          <w:color w:val="000000"/>
        </w:rPr>
      </w:pPr>
    </w:p>
    <w:p w14:paraId="12F2BAA1" w14:textId="77777777" w:rsidR="0032481A" w:rsidRDefault="0032481A" w:rsidP="007009B4">
      <w:pPr>
        <w:jc w:val="center"/>
        <w:rPr>
          <w:b/>
          <w:color w:val="000000"/>
        </w:rPr>
      </w:pPr>
      <w:r>
        <w:rPr>
          <w:b/>
          <w:color w:val="000000"/>
        </w:rPr>
        <w:t>STRUMENTI COMPENSATIVI E  MISURE DISPENSATIVE</w:t>
      </w:r>
    </w:p>
    <w:p w14:paraId="04EE5D34" w14:textId="11F36B81" w:rsidR="0032481A" w:rsidRDefault="0032481A" w:rsidP="007009B4">
      <w:pPr>
        <w:jc w:val="center"/>
        <w:rPr>
          <w:b/>
          <w:color w:val="000000"/>
        </w:rPr>
      </w:pPr>
      <w:r>
        <w:rPr>
          <w:b/>
          <w:color w:val="000000"/>
        </w:rPr>
        <w:t xml:space="preserve">PER STUDENTI CON DISTURBI SPECIFICI DELL’APPRENDIMENTO </w:t>
      </w:r>
    </w:p>
    <w:p w14:paraId="477A3589" w14:textId="77777777" w:rsidR="0032481A" w:rsidRDefault="0032481A" w:rsidP="007009B4">
      <w:pPr>
        <w:spacing w:before="120" w:line="240" w:lineRule="exact"/>
        <w:jc w:val="center"/>
        <w:rPr>
          <w:color w:val="000000"/>
        </w:rPr>
      </w:pPr>
    </w:p>
    <w:tbl>
      <w:tblPr>
        <w:tblW w:w="0" w:type="auto"/>
        <w:tblInd w:w="-25" w:type="dxa"/>
        <w:tblLayout w:type="fixed"/>
        <w:tblLook w:val="0000" w:firstRow="0" w:lastRow="0" w:firstColumn="0" w:lastColumn="0" w:noHBand="0" w:noVBand="0"/>
      </w:tblPr>
      <w:tblGrid>
        <w:gridCol w:w="3643"/>
        <w:gridCol w:w="6185"/>
      </w:tblGrid>
      <w:tr w:rsidR="0032481A" w14:paraId="6F172A9E" w14:textId="77777777" w:rsidTr="00046425">
        <w:tc>
          <w:tcPr>
            <w:tcW w:w="3643" w:type="dxa"/>
            <w:tcBorders>
              <w:top w:val="single" w:sz="4" w:space="0" w:color="000000"/>
              <w:left w:val="single" w:sz="4" w:space="0" w:color="000000"/>
              <w:bottom w:val="single" w:sz="4" w:space="0" w:color="000000"/>
            </w:tcBorders>
          </w:tcPr>
          <w:p w14:paraId="3664919A" w14:textId="77777777" w:rsidR="0032481A" w:rsidRDefault="0032481A" w:rsidP="00046425">
            <w:pPr>
              <w:snapToGrid w:val="0"/>
              <w:rPr>
                <w:sz w:val="28"/>
                <w:szCs w:val="28"/>
              </w:rPr>
            </w:pPr>
            <w:r>
              <w:rPr>
                <w:sz w:val="28"/>
                <w:szCs w:val="28"/>
              </w:rPr>
              <w:t>Nome e cognome</w:t>
            </w:r>
          </w:p>
          <w:p w14:paraId="4B3289B3" w14:textId="77777777" w:rsidR="0032481A" w:rsidRDefault="0032481A" w:rsidP="00046425">
            <w:pPr>
              <w:rPr>
                <w:sz w:val="28"/>
                <w:szCs w:val="28"/>
              </w:rPr>
            </w:pPr>
          </w:p>
        </w:tc>
        <w:tc>
          <w:tcPr>
            <w:tcW w:w="6185" w:type="dxa"/>
            <w:tcBorders>
              <w:top w:val="single" w:sz="4" w:space="0" w:color="000000"/>
              <w:left w:val="single" w:sz="4" w:space="0" w:color="000000"/>
              <w:bottom w:val="single" w:sz="4" w:space="0" w:color="000000"/>
              <w:right w:val="single" w:sz="4" w:space="0" w:color="000000"/>
            </w:tcBorders>
          </w:tcPr>
          <w:p w14:paraId="6CD9802D" w14:textId="77777777" w:rsidR="0032481A" w:rsidRDefault="0032481A" w:rsidP="00046425">
            <w:pPr>
              <w:snapToGrid w:val="0"/>
            </w:pPr>
          </w:p>
        </w:tc>
      </w:tr>
      <w:tr w:rsidR="0032481A" w14:paraId="0B0C0CC1" w14:textId="77777777" w:rsidTr="00046425">
        <w:tc>
          <w:tcPr>
            <w:tcW w:w="3643" w:type="dxa"/>
            <w:tcBorders>
              <w:top w:val="single" w:sz="4" w:space="0" w:color="000000"/>
              <w:left w:val="single" w:sz="4" w:space="0" w:color="000000"/>
              <w:bottom w:val="single" w:sz="4" w:space="0" w:color="000000"/>
            </w:tcBorders>
          </w:tcPr>
          <w:p w14:paraId="66CADB5E" w14:textId="77777777" w:rsidR="0032481A" w:rsidRDefault="0032481A" w:rsidP="00046425">
            <w:pPr>
              <w:snapToGrid w:val="0"/>
              <w:rPr>
                <w:sz w:val="28"/>
                <w:szCs w:val="28"/>
              </w:rPr>
            </w:pPr>
            <w:r>
              <w:rPr>
                <w:sz w:val="28"/>
                <w:szCs w:val="28"/>
              </w:rPr>
              <w:t>Data di nascita</w:t>
            </w:r>
          </w:p>
          <w:p w14:paraId="0F4E9B9D" w14:textId="77777777" w:rsidR="0032481A" w:rsidRDefault="0032481A" w:rsidP="00046425">
            <w:pPr>
              <w:rPr>
                <w:sz w:val="28"/>
                <w:szCs w:val="28"/>
              </w:rPr>
            </w:pPr>
          </w:p>
        </w:tc>
        <w:tc>
          <w:tcPr>
            <w:tcW w:w="6185" w:type="dxa"/>
            <w:tcBorders>
              <w:top w:val="single" w:sz="4" w:space="0" w:color="000000"/>
              <w:left w:val="single" w:sz="4" w:space="0" w:color="000000"/>
              <w:bottom w:val="single" w:sz="4" w:space="0" w:color="000000"/>
              <w:right w:val="single" w:sz="4" w:space="0" w:color="000000"/>
            </w:tcBorders>
          </w:tcPr>
          <w:p w14:paraId="55B4902E" w14:textId="77777777" w:rsidR="0032481A" w:rsidRDefault="0032481A" w:rsidP="00046425">
            <w:pPr>
              <w:snapToGrid w:val="0"/>
            </w:pPr>
          </w:p>
        </w:tc>
      </w:tr>
      <w:tr w:rsidR="0032481A" w14:paraId="3012B9F5" w14:textId="77777777" w:rsidTr="00046425">
        <w:tc>
          <w:tcPr>
            <w:tcW w:w="3643" w:type="dxa"/>
            <w:tcBorders>
              <w:top w:val="single" w:sz="4" w:space="0" w:color="000000"/>
              <w:left w:val="single" w:sz="4" w:space="0" w:color="000000"/>
              <w:bottom w:val="single" w:sz="4" w:space="0" w:color="000000"/>
            </w:tcBorders>
          </w:tcPr>
          <w:p w14:paraId="68520BFF" w14:textId="77777777" w:rsidR="0032481A" w:rsidRDefault="0032481A" w:rsidP="00046425">
            <w:pPr>
              <w:snapToGrid w:val="0"/>
              <w:rPr>
                <w:sz w:val="28"/>
                <w:szCs w:val="28"/>
              </w:rPr>
            </w:pPr>
            <w:r>
              <w:rPr>
                <w:sz w:val="28"/>
                <w:szCs w:val="28"/>
              </w:rPr>
              <w:t>Classe</w:t>
            </w:r>
          </w:p>
          <w:p w14:paraId="2EA32535" w14:textId="77777777" w:rsidR="0032481A" w:rsidRDefault="0032481A" w:rsidP="00046425">
            <w:pPr>
              <w:rPr>
                <w:sz w:val="28"/>
                <w:szCs w:val="28"/>
              </w:rPr>
            </w:pPr>
          </w:p>
        </w:tc>
        <w:tc>
          <w:tcPr>
            <w:tcW w:w="6185" w:type="dxa"/>
            <w:tcBorders>
              <w:top w:val="single" w:sz="4" w:space="0" w:color="000000"/>
              <w:left w:val="single" w:sz="4" w:space="0" w:color="000000"/>
              <w:bottom w:val="single" w:sz="4" w:space="0" w:color="000000"/>
              <w:right w:val="single" w:sz="4" w:space="0" w:color="000000"/>
            </w:tcBorders>
          </w:tcPr>
          <w:p w14:paraId="43D7277D" w14:textId="77777777" w:rsidR="0032481A" w:rsidRDefault="0032481A" w:rsidP="00046425">
            <w:pPr>
              <w:snapToGrid w:val="0"/>
            </w:pPr>
          </w:p>
        </w:tc>
      </w:tr>
      <w:tr w:rsidR="0032481A" w14:paraId="663657F3" w14:textId="77777777" w:rsidTr="00046425">
        <w:tc>
          <w:tcPr>
            <w:tcW w:w="3643" w:type="dxa"/>
            <w:tcBorders>
              <w:top w:val="single" w:sz="4" w:space="0" w:color="000000"/>
              <w:left w:val="single" w:sz="4" w:space="0" w:color="000000"/>
              <w:bottom w:val="single" w:sz="4" w:space="0" w:color="000000"/>
            </w:tcBorders>
          </w:tcPr>
          <w:p w14:paraId="5974B3C9" w14:textId="77777777" w:rsidR="0032481A" w:rsidRDefault="0032481A" w:rsidP="00046425">
            <w:pPr>
              <w:snapToGrid w:val="0"/>
              <w:rPr>
                <w:sz w:val="28"/>
                <w:szCs w:val="28"/>
              </w:rPr>
            </w:pPr>
            <w:r>
              <w:rPr>
                <w:sz w:val="28"/>
                <w:szCs w:val="28"/>
              </w:rPr>
              <w:t>Insegnante coordinatore della classe</w:t>
            </w:r>
          </w:p>
          <w:p w14:paraId="6D22004E" w14:textId="77777777" w:rsidR="0032481A" w:rsidRDefault="0032481A" w:rsidP="00046425">
            <w:pPr>
              <w:rPr>
                <w:sz w:val="28"/>
                <w:szCs w:val="28"/>
              </w:rPr>
            </w:pPr>
          </w:p>
        </w:tc>
        <w:tc>
          <w:tcPr>
            <w:tcW w:w="6185" w:type="dxa"/>
            <w:tcBorders>
              <w:top w:val="single" w:sz="4" w:space="0" w:color="000000"/>
              <w:left w:val="single" w:sz="4" w:space="0" w:color="000000"/>
              <w:bottom w:val="single" w:sz="4" w:space="0" w:color="000000"/>
              <w:right w:val="single" w:sz="4" w:space="0" w:color="000000"/>
            </w:tcBorders>
          </w:tcPr>
          <w:p w14:paraId="4C72ABD1" w14:textId="77777777" w:rsidR="0032481A" w:rsidRDefault="0032481A" w:rsidP="00046425">
            <w:pPr>
              <w:snapToGrid w:val="0"/>
            </w:pPr>
          </w:p>
        </w:tc>
      </w:tr>
      <w:tr w:rsidR="0032481A" w14:paraId="13D045A9" w14:textId="77777777" w:rsidTr="00046425">
        <w:tc>
          <w:tcPr>
            <w:tcW w:w="3643" w:type="dxa"/>
            <w:tcBorders>
              <w:top w:val="single" w:sz="4" w:space="0" w:color="000000"/>
              <w:left w:val="single" w:sz="4" w:space="0" w:color="000000"/>
              <w:bottom w:val="single" w:sz="4" w:space="0" w:color="000000"/>
            </w:tcBorders>
          </w:tcPr>
          <w:p w14:paraId="4DD8FC1D" w14:textId="77777777" w:rsidR="0032481A" w:rsidRDefault="0032481A" w:rsidP="00046425">
            <w:pPr>
              <w:snapToGrid w:val="0"/>
              <w:rPr>
                <w:sz w:val="28"/>
                <w:szCs w:val="28"/>
              </w:rPr>
            </w:pPr>
            <w:r>
              <w:rPr>
                <w:sz w:val="28"/>
                <w:szCs w:val="28"/>
              </w:rPr>
              <w:t>Diagnosi medico-specialistica</w:t>
            </w:r>
          </w:p>
        </w:tc>
        <w:tc>
          <w:tcPr>
            <w:tcW w:w="6185" w:type="dxa"/>
            <w:tcBorders>
              <w:top w:val="single" w:sz="4" w:space="0" w:color="000000"/>
              <w:left w:val="single" w:sz="4" w:space="0" w:color="000000"/>
              <w:bottom w:val="single" w:sz="4" w:space="0" w:color="000000"/>
              <w:right w:val="single" w:sz="4" w:space="0" w:color="000000"/>
            </w:tcBorders>
          </w:tcPr>
          <w:p w14:paraId="184CC186" w14:textId="77777777" w:rsidR="0032481A" w:rsidRDefault="0032481A" w:rsidP="00046425">
            <w:pPr>
              <w:snapToGrid w:val="0"/>
            </w:pPr>
          </w:p>
          <w:p w14:paraId="53A8F51D" w14:textId="77777777" w:rsidR="0032481A" w:rsidRDefault="0032481A" w:rsidP="00046425">
            <w:pPr>
              <w:snapToGrid w:val="0"/>
            </w:pPr>
            <w:r>
              <w:t xml:space="preserve"> </w:t>
            </w:r>
          </w:p>
        </w:tc>
      </w:tr>
      <w:tr w:rsidR="0032481A" w14:paraId="7F47261B" w14:textId="77777777" w:rsidTr="00046425">
        <w:tc>
          <w:tcPr>
            <w:tcW w:w="3643" w:type="dxa"/>
            <w:tcBorders>
              <w:top w:val="single" w:sz="4" w:space="0" w:color="000000"/>
              <w:left w:val="single" w:sz="4" w:space="0" w:color="000000"/>
              <w:bottom w:val="single" w:sz="4" w:space="0" w:color="000000"/>
            </w:tcBorders>
          </w:tcPr>
          <w:p w14:paraId="380D1BFE" w14:textId="77777777" w:rsidR="0032481A" w:rsidRDefault="0032481A" w:rsidP="00046425">
            <w:pPr>
              <w:snapToGrid w:val="0"/>
              <w:rPr>
                <w:sz w:val="28"/>
                <w:szCs w:val="28"/>
              </w:rPr>
            </w:pPr>
            <w:r>
              <w:rPr>
                <w:sz w:val="28"/>
                <w:szCs w:val="28"/>
              </w:rPr>
              <w:t>Scolarizzazione pregressa</w:t>
            </w:r>
          </w:p>
          <w:p w14:paraId="69F7B092" w14:textId="77777777" w:rsidR="0032481A" w:rsidRDefault="0032481A" w:rsidP="00046425">
            <w:pPr>
              <w:rPr>
                <w:sz w:val="28"/>
                <w:szCs w:val="28"/>
              </w:rPr>
            </w:pPr>
          </w:p>
        </w:tc>
        <w:tc>
          <w:tcPr>
            <w:tcW w:w="6185" w:type="dxa"/>
            <w:tcBorders>
              <w:top w:val="single" w:sz="4" w:space="0" w:color="000000"/>
              <w:left w:val="single" w:sz="4" w:space="0" w:color="000000"/>
              <w:bottom w:val="single" w:sz="4" w:space="0" w:color="000000"/>
              <w:right w:val="single" w:sz="4" w:space="0" w:color="000000"/>
            </w:tcBorders>
          </w:tcPr>
          <w:p w14:paraId="5E3DADF3" w14:textId="77777777" w:rsidR="0032481A" w:rsidRDefault="0032481A" w:rsidP="00046425">
            <w:pPr>
              <w:snapToGrid w:val="0"/>
            </w:pPr>
          </w:p>
        </w:tc>
      </w:tr>
      <w:tr w:rsidR="0032481A" w14:paraId="20CBEE41" w14:textId="77777777" w:rsidTr="00046425">
        <w:tc>
          <w:tcPr>
            <w:tcW w:w="3643" w:type="dxa"/>
            <w:tcBorders>
              <w:top w:val="single" w:sz="4" w:space="0" w:color="000000"/>
              <w:left w:val="single" w:sz="4" w:space="0" w:color="000000"/>
              <w:bottom w:val="single" w:sz="4" w:space="0" w:color="000000"/>
            </w:tcBorders>
          </w:tcPr>
          <w:p w14:paraId="678DCA0D" w14:textId="77777777" w:rsidR="0032481A" w:rsidRDefault="0032481A" w:rsidP="00046425">
            <w:pPr>
              <w:snapToGrid w:val="0"/>
              <w:rPr>
                <w:sz w:val="28"/>
                <w:szCs w:val="28"/>
              </w:rPr>
            </w:pPr>
            <w:r>
              <w:rPr>
                <w:sz w:val="28"/>
                <w:szCs w:val="28"/>
              </w:rPr>
              <w:t>Rapporti scuola-famiglia</w:t>
            </w:r>
          </w:p>
        </w:tc>
        <w:tc>
          <w:tcPr>
            <w:tcW w:w="6185" w:type="dxa"/>
            <w:tcBorders>
              <w:top w:val="single" w:sz="4" w:space="0" w:color="000000"/>
              <w:left w:val="single" w:sz="4" w:space="0" w:color="000000"/>
              <w:bottom w:val="single" w:sz="4" w:space="0" w:color="000000"/>
              <w:right w:val="single" w:sz="4" w:space="0" w:color="000000"/>
            </w:tcBorders>
          </w:tcPr>
          <w:p w14:paraId="458D3275" w14:textId="77777777" w:rsidR="0032481A" w:rsidRDefault="0032481A" w:rsidP="00046425">
            <w:pPr>
              <w:snapToGrid w:val="0"/>
            </w:pPr>
          </w:p>
          <w:p w14:paraId="54D59542" w14:textId="77777777" w:rsidR="0032481A" w:rsidRDefault="0032481A" w:rsidP="00046425">
            <w:pPr>
              <w:snapToGrid w:val="0"/>
            </w:pPr>
          </w:p>
        </w:tc>
      </w:tr>
    </w:tbl>
    <w:p w14:paraId="14CA3BD3" w14:textId="77777777" w:rsidR="00DF3D7E" w:rsidRDefault="00DF3D7E" w:rsidP="007009B4">
      <w:pPr>
        <w:spacing w:before="120" w:line="240" w:lineRule="exact"/>
        <w:rPr>
          <w:color w:val="000000"/>
        </w:rPr>
      </w:pPr>
    </w:p>
    <w:p w14:paraId="4A7FEEF5" w14:textId="7FCA73D2" w:rsidR="0032481A" w:rsidRDefault="0032481A" w:rsidP="007009B4">
      <w:pPr>
        <w:spacing w:before="120" w:line="240" w:lineRule="exact"/>
        <w:rPr>
          <w:color w:val="000000"/>
        </w:rPr>
      </w:pPr>
      <w:r>
        <w:rPr>
          <w:color w:val="000000"/>
        </w:rPr>
        <w:t>Composizione del Consiglio di Classe:</w:t>
      </w:r>
    </w:p>
    <w:p w14:paraId="323FE348" w14:textId="77777777" w:rsidR="002E3943" w:rsidRDefault="002E3943" w:rsidP="007009B4">
      <w:pPr>
        <w:spacing w:before="120" w:line="240" w:lineRule="exact"/>
        <w:rPr>
          <w:color w:val="000000"/>
        </w:rPr>
      </w:pPr>
    </w:p>
    <w:tbl>
      <w:tblPr>
        <w:tblW w:w="0" w:type="auto"/>
        <w:tblInd w:w="240" w:type="dxa"/>
        <w:tblLayout w:type="fixed"/>
        <w:tblLook w:val="0000" w:firstRow="0" w:lastRow="0" w:firstColumn="0" w:lastColumn="0" w:noHBand="0" w:noVBand="0"/>
      </w:tblPr>
      <w:tblGrid>
        <w:gridCol w:w="5832"/>
      </w:tblGrid>
      <w:tr w:rsidR="0032481A" w:rsidRPr="007009B4" w14:paraId="59E76773" w14:textId="77777777" w:rsidTr="00046425">
        <w:trPr>
          <w:trHeight w:val="371"/>
        </w:trPr>
        <w:tc>
          <w:tcPr>
            <w:tcW w:w="583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8FF0173" w14:textId="77777777" w:rsidR="0032481A" w:rsidRPr="007009B4" w:rsidRDefault="0032481A" w:rsidP="00046425">
            <w:pPr>
              <w:snapToGrid w:val="0"/>
              <w:spacing w:before="120" w:line="240" w:lineRule="exact"/>
              <w:rPr>
                <w:b/>
                <w:spacing w:val="6"/>
              </w:rPr>
            </w:pPr>
            <w:r w:rsidRPr="007009B4">
              <w:rPr>
                <w:b/>
                <w:spacing w:val="6"/>
              </w:rPr>
              <w:t xml:space="preserve">Discipline/Docenti </w:t>
            </w:r>
          </w:p>
        </w:tc>
      </w:tr>
      <w:tr w:rsidR="0032481A" w:rsidRPr="007009B4" w14:paraId="37128F38" w14:textId="77777777" w:rsidTr="00046425">
        <w:trPr>
          <w:trHeight w:val="356"/>
        </w:trPr>
        <w:tc>
          <w:tcPr>
            <w:tcW w:w="5832" w:type="dxa"/>
            <w:tcBorders>
              <w:top w:val="single" w:sz="4" w:space="0" w:color="000000"/>
              <w:left w:val="single" w:sz="4" w:space="0" w:color="000000"/>
              <w:bottom w:val="single" w:sz="4" w:space="0" w:color="000000"/>
              <w:right w:val="single" w:sz="4" w:space="0" w:color="000000"/>
            </w:tcBorders>
          </w:tcPr>
          <w:p w14:paraId="1D789C58" w14:textId="77777777" w:rsidR="0032481A" w:rsidRPr="007009B4" w:rsidRDefault="0032481A" w:rsidP="00046425">
            <w:pPr>
              <w:snapToGrid w:val="0"/>
              <w:spacing w:before="120" w:line="240" w:lineRule="exact"/>
              <w:rPr>
                <w:b/>
                <w:spacing w:val="6"/>
              </w:rPr>
            </w:pPr>
          </w:p>
        </w:tc>
      </w:tr>
      <w:tr w:rsidR="0032481A" w:rsidRPr="007009B4" w14:paraId="3C8919B6" w14:textId="77777777" w:rsidTr="00046425">
        <w:trPr>
          <w:trHeight w:val="371"/>
        </w:trPr>
        <w:tc>
          <w:tcPr>
            <w:tcW w:w="5832" w:type="dxa"/>
            <w:tcBorders>
              <w:top w:val="single" w:sz="4" w:space="0" w:color="000000"/>
              <w:left w:val="single" w:sz="4" w:space="0" w:color="000000"/>
              <w:bottom w:val="single" w:sz="4" w:space="0" w:color="000000"/>
              <w:right w:val="single" w:sz="4" w:space="0" w:color="000000"/>
            </w:tcBorders>
          </w:tcPr>
          <w:p w14:paraId="5E0D3A79" w14:textId="77777777" w:rsidR="0032481A" w:rsidRPr="007009B4" w:rsidRDefault="0032481A" w:rsidP="00046425">
            <w:pPr>
              <w:snapToGrid w:val="0"/>
              <w:spacing w:before="120" w:line="240" w:lineRule="exact"/>
              <w:rPr>
                <w:b/>
                <w:spacing w:val="6"/>
              </w:rPr>
            </w:pPr>
          </w:p>
        </w:tc>
      </w:tr>
      <w:tr w:rsidR="0032481A" w14:paraId="518FC2A9" w14:textId="77777777" w:rsidTr="00046425">
        <w:trPr>
          <w:trHeight w:val="371"/>
        </w:trPr>
        <w:tc>
          <w:tcPr>
            <w:tcW w:w="5832" w:type="dxa"/>
            <w:tcBorders>
              <w:top w:val="single" w:sz="4" w:space="0" w:color="000000"/>
              <w:left w:val="single" w:sz="4" w:space="0" w:color="000000"/>
              <w:bottom w:val="single" w:sz="4" w:space="0" w:color="000000"/>
              <w:right w:val="single" w:sz="4" w:space="0" w:color="000000"/>
            </w:tcBorders>
          </w:tcPr>
          <w:p w14:paraId="72AC2837" w14:textId="77777777" w:rsidR="0032481A" w:rsidRDefault="0032481A" w:rsidP="00046425">
            <w:pPr>
              <w:snapToGrid w:val="0"/>
              <w:spacing w:before="120" w:line="240" w:lineRule="exact"/>
              <w:rPr>
                <w:spacing w:val="6"/>
              </w:rPr>
            </w:pPr>
          </w:p>
        </w:tc>
      </w:tr>
      <w:tr w:rsidR="0032481A" w14:paraId="0E2B69EB" w14:textId="77777777" w:rsidTr="00046425">
        <w:trPr>
          <w:trHeight w:val="371"/>
        </w:trPr>
        <w:tc>
          <w:tcPr>
            <w:tcW w:w="5832" w:type="dxa"/>
            <w:tcBorders>
              <w:top w:val="single" w:sz="4" w:space="0" w:color="000000"/>
              <w:left w:val="single" w:sz="4" w:space="0" w:color="000000"/>
              <w:bottom w:val="single" w:sz="4" w:space="0" w:color="000000"/>
              <w:right w:val="single" w:sz="4" w:space="0" w:color="000000"/>
            </w:tcBorders>
          </w:tcPr>
          <w:p w14:paraId="132BB0D4" w14:textId="77777777" w:rsidR="0032481A" w:rsidRDefault="0032481A" w:rsidP="00046425">
            <w:pPr>
              <w:snapToGrid w:val="0"/>
              <w:spacing w:before="120" w:line="240" w:lineRule="exact"/>
              <w:rPr>
                <w:spacing w:val="6"/>
              </w:rPr>
            </w:pPr>
          </w:p>
        </w:tc>
      </w:tr>
      <w:tr w:rsidR="0032481A" w14:paraId="1D4A79BB" w14:textId="77777777" w:rsidTr="00046425">
        <w:trPr>
          <w:trHeight w:val="371"/>
        </w:trPr>
        <w:tc>
          <w:tcPr>
            <w:tcW w:w="5832" w:type="dxa"/>
            <w:tcBorders>
              <w:top w:val="single" w:sz="4" w:space="0" w:color="000000"/>
              <w:left w:val="single" w:sz="4" w:space="0" w:color="000000"/>
              <w:bottom w:val="single" w:sz="4" w:space="0" w:color="000000"/>
              <w:right w:val="single" w:sz="4" w:space="0" w:color="000000"/>
            </w:tcBorders>
          </w:tcPr>
          <w:p w14:paraId="328B18FD" w14:textId="77777777" w:rsidR="0032481A" w:rsidRDefault="0032481A" w:rsidP="00046425">
            <w:pPr>
              <w:snapToGrid w:val="0"/>
              <w:spacing w:before="120" w:line="240" w:lineRule="exact"/>
              <w:rPr>
                <w:spacing w:val="6"/>
              </w:rPr>
            </w:pPr>
          </w:p>
        </w:tc>
      </w:tr>
      <w:tr w:rsidR="0032481A" w14:paraId="457F4B93" w14:textId="77777777" w:rsidTr="00046425">
        <w:trPr>
          <w:trHeight w:val="371"/>
        </w:trPr>
        <w:tc>
          <w:tcPr>
            <w:tcW w:w="5832" w:type="dxa"/>
            <w:tcBorders>
              <w:top w:val="single" w:sz="4" w:space="0" w:color="000000"/>
              <w:left w:val="single" w:sz="4" w:space="0" w:color="000000"/>
              <w:bottom w:val="single" w:sz="4" w:space="0" w:color="000000"/>
              <w:right w:val="single" w:sz="4" w:space="0" w:color="000000"/>
            </w:tcBorders>
          </w:tcPr>
          <w:p w14:paraId="4D2CA9EA" w14:textId="77777777" w:rsidR="0032481A" w:rsidRDefault="0032481A" w:rsidP="00046425">
            <w:pPr>
              <w:snapToGrid w:val="0"/>
              <w:spacing w:before="120" w:line="240" w:lineRule="exact"/>
              <w:rPr>
                <w:spacing w:val="6"/>
              </w:rPr>
            </w:pPr>
          </w:p>
        </w:tc>
      </w:tr>
      <w:tr w:rsidR="0032481A" w14:paraId="26F6DF7D" w14:textId="77777777" w:rsidTr="00046425">
        <w:trPr>
          <w:trHeight w:val="371"/>
        </w:trPr>
        <w:tc>
          <w:tcPr>
            <w:tcW w:w="5832" w:type="dxa"/>
            <w:tcBorders>
              <w:top w:val="single" w:sz="4" w:space="0" w:color="000000"/>
              <w:left w:val="single" w:sz="4" w:space="0" w:color="000000"/>
              <w:bottom w:val="single" w:sz="4" w:space="0" w:color="000000"/>
              <w:right w:val="single" w:sz="4" w:space="0" w:color="000000"/>
            </w:tcBorders>
          </w:tcPr>
          <w:p w14:paraId="3F8330E0" w14:textId="77777777" w:rsidR="0032481A" w:rsidRDefault="0032481A" w:rsidP="00046425">
            <w:pPr>
              <w:snapToGrid w:val="0"/>
              <w:spacing w:before="120" w:line="240" w:lineRule="exact"/>
              <w:rPr>
                <w:spacing w:val="6"/>
              </w:rPr>
            </w:pPr>
          </w:p>
        </w:tc>
      </w:tr>
      <w:tr w:rsidR="0032481A" w14:paraId="5C34D9D3" w14:textId="77777777" w:rsidTr="00046425">
        <w:trPr>
          <w:trHeight w:val="371"/>
        </w:trPr>
        <w:tc>
          <w:tcPr>
            <w:tcW w:w="5832" w:type="dxa"/>
            <w:tcBorders>
              <w:top w:val="single" w:sz="4" w:space="0" w:color="000000"/>
              <w:left w:val="single" w:sz="4" w:space="0" w:color="000000"/>
              <w:bottom w:val="single" w:sz="4" w:space="0" w:color="000000"/>
              <w:right w:val="single" w:sz="4" w:space="0" w:color="000000"/>
            </w:tcBorders>
          </w:tcPr>
          <w:p w14:paraId="67E87747" w14:textId="77777777" w:rsidR="0032481A" w:rsidRDefault="0032481A" w:rsidP="00046425">
            <w:pPr>
              <w:snapToGrid w:val="0"/>
              <w:spacing w:before="120" w:line="240" w:lineRule="exact"/>
              <w:rPr>
                <w:spacing w:val="6"/>
              </w:rPr>
            </w:pPr>
          </w:p>
        </w:tc>
      </w:tr>
    </w:tbl>
    <w:p w14:paraId="7295573B" w14:textId="77777777" w:rsidR="0032481A" w:rsidRDefault="0032481A" w:rsidP="007009B4">
      <w:pPr>
        <w:jc w:val="both"/>
        <w:rPr>
          <w:rFonts w:ascii="Arial" w:hAnsi="Arial" w:cs="Arial"/>
        </w:rPr>
      </w:pPr>
    </w:p>
    <w:p w14:paraId="4E083097" w14:textId="77777777" w:rsidR="0032481A" w:rsidRDefault="0032481A" w:rsidP="007009B4">
      <w:pPr>
        <w:jc w:val="both"/>
        <w:rPr>
          <w:rFonts w:ascii="Arial" w:hAnsi="Arial" w:cs="Arial"/>
        </w:rPr>
      </w:pPr>
    </w:p>
    <w:p w14:paraId="2B3CE96C" w14:textId="77777777" w:rsidR="0032481A" w:rsidRDefault="0032481A" w:rsidP="002E3943">
      <w:pPr>
        <w:spacing w:line="100" w:lineRule="atLeast"/>
        <w:jc w:val="both"/>
      </w:pPr>
      <w:r>
        <w:t xml:space="preserve">L'espressione PIANO DIDATTICO PERSONALIZZATO si riferisce all'individuazione di metodologie, dei tempi e degli strumenti giudicati più idonei ad ottenere il successo scolastico dell'alunno con DSA. </w:t>
      </w:r>
    </w:p>
    <w:p w14:paraId="5AD3A288" w14:textId="77777777" w:rsidR="0032481A" w:rsidRDefault="0032481A" w:rsidP="002E3943">
      <w:pPr>
        <w:spacing w:line="100" w:lineRule="atLeast"/>
        <w:jc w:val="both"/>
        <w:rPr>
          <w:color w:val="000000"/>
        </w:rPr>
      </w:pPr>
      <w:r>
        <w:rPr>
          <w:color w:val="000000"/>
        </w:rPr>
        <w:t>In base alla certificazione agli atti, al confronto con la famiglia dell'alunno e con  i sanitari che seguono l'alunno, il Consiglio di Classe adotterà tutti strumenti compensativi e misure  dispensative necessarie  in base alla circolare dell’Ufficio Scolastico Regionale  Prot. N. 13987 del  3.11.2004 e successive norme, Legge 170 del 2011.</w:t>
      </w:r>
    </w:p>
    <w:p w14:paraId="040F347F" w14:textId="77777777" w:rsidR="0032481A" w:rsidRDefault="0032481A" w:rsidP="002E3943">
      <w:pPr>
        <w:spacing w:line="100" w:lineRule="atLeast"/>
        <w:jc w:val="both"/>
        <w:rPr>
          <w:color w:val="000000"/>
        </w:rPr>
      </w:pPr>
    </w:p>
    <w:p w14:paraId="56F404A1" w14:textId="77777777" w:rsidR="0032481A" w:rsidRDefault="0032481A" w:rsidP="007009B4">
      <w:pPr>
        <w:numPr>
          <w:ilvl w:val="0"/>
          <w:numId w:val="2"/>
        </w:numPr>
        <w:rPr>
          <w:sz w:val="22"/>
          <w:szCs w:val="22"/>
        </w:rPr>
      </w:pPr>
      <w:r>
        <w:rPr>
          <w:sz w:val="22"/>
          <w:szCs w:val="22"/>
        </w:rPr>
        <w:t xml:space="preserve">FUNZIONAMENTO DELLE ABILITÀ </w:t>
      </w:r>
    </w:p>
    <w:p w14:paraId="6A627EE2" w14:textId="77777777" w:rsidR="0032481A" w:rsidRDefault="0032481A" w:rsidP="007009B4">
      <w:pPr>
        <w:ind w:left="360" w:firstLine="348"/>
        <w:rPr>
          <w:sz w:val="22"/>
          <w:szCs w:val="22"/>
        </w:rPr>
      </w:pPr>
      <w:r>
        <w:rPr>
          <w:sz w:val="22"/>
          <w:szCs w:val="22"/>
        </w:rPr>
        <w:t>DI LETTURA, SCRITTURA E CALCOLO</w:t>
      </w:r>
    </w:p>
    <w:p w14:paraId="5FAAA19B" w14:textId="77777777" w:rsidR="0032481A" w:rsidRDefault="0032481A" w:rsidP="007009B4">
      <w:pPr>
        <w:rPr>
          <w:sz w:val="22"/>
          <w:szCs w:val="22"/>
        </w:rPr>
      </w:pPr>
    </w:p>
    <w:tbl>
      <w:tblPr>
        <w:tblW w:w="0" w:type="auto"/>
        <w:tblInd w:w="-35" w:type="dxa"/>
        <w:tblLayout w:type="fixed"/>
        <w:tblLook w:val="0000" w:firstRow="0" w:lastRow="0" w:firstColumn="0" w:lastColumn="0" w:noHBand="0" w:noVBand="0"/>
      </w:tblPr>
      <w:tblGrid>
        <w:gridCol w:w="2444"/>
        <w:gridCol w:w="2444"/>
        <w:gridCol w:w="2445"/>
        <w:gridCol w:w="2515"/>
      </w:tblGrid>
      <w:tr w:rsidR="0032481A" w14:paraId="72752850" w14:textId="77777777" w:rsidTr="00046425">
        <w:trPr>
          <w:cantSplit/>
          <w:trHeight w:hRule="exact" w:val="827"/>
        </w:trPr>
        <w:tc>
          <w:tcPr>
            <w:tcW w:w="2444" w:type="dxa"/>
            <w:vMerge w:val="restart"/>
            <w:tcBorders>
              <w:top w:val="single" w:sz="4" w:space="0" w:color="000000"/>
              <w:left w:val="single" w:sz="4" w:space="0" w:color="000000"/>
              <w:bottom w:val="single" w:sz="4" w:space="0" w:color="000000"/>
            </w:tcBorders>
          </w:tcPr>
          <w:p w14:paraId="30069AAA" w14:textId="77777777" w:rsidR="0032481A" w:rsidRDefault="0032481A" w:rsidP="00046425">
            <w:pPr>
              <w:snapToGrid w:val="0"/>
            </w:pPr>
          </w:p>
          <w:p w14:paraId="0868400E" w14:textId="77777777" w:rsidR="0032481A" w:rsidRDefault="0032481A" w:rsidP="00046425"/>
          <w:p w14:paraId="226E19D3" w14:textId="77777777" w:rsidR="0032481A" w:rsidRDefault="0032481A" w:rsidP="00046425">
            <w:r>
              <w:rPr>
                <w:sz w:val="22"/>
                <w:szCs w:val="22"/>
              </w:rPr>
              <w:t xml:space="preserve">        Lettura</w:t>
            </w:r>
          </w:p>
        </w:tc>
        <w:tc>
          <w:tcPr>
            <w:tcW w:w="2444" w:type="dxa"/>
            <w:tcBorders>
              <w:top w:val="single" w:sz="4" w:space="0" w:color="000000"/>
              <w:left w:val="single" w:sz="4" w:space="0" w:color="000000"/>
              <w:bottom w:val="single" w:sz="4" w:space="0" w:color="000000"/>
            </w:tcBorders>
          </w:tcPr>
          <w:p w14:paraId="74E18B17" w14:textId="77777777" w:rsidR="0032481A" w:rsidRDefault="0032481A" w:rsidP="00046425">
            <w:pPr>
              <w:snapToGrid w:val="0"/>
            </w:pPr>
          </w:p>
        </w:tc>
        <w:tc>
          <w:tcPr>
            <w:tcW w:w="2445" w:type="dxa"/>
            <w:tcBorders>
              <w:top w:val="single" w:sz="4" w:space="0" w:color="000000"/>
              <w:left w:val="single" w:sz="4" w:space="0" w:color="000000"/>
              <w:bottom w:val="single" w:sz="4" w:space="0" w:color="000000"/>
            </w:tcBorders>
          </w:tcPr>
          <w:p w14:paraId="0BA1F096" w14:textId="77777777" w:rsidR="0032481A" w:rsidRDefault="0032481A" w:rsidP="00046425">
            <w:pPr>
              <w:snapToGrid w:val="0"/>
            </w:pPr>
            <w:r>
              <w:rPr>
                <w:sz w:val="22"/>
                <w:szCs w:val="22"/>
              </w:rPr>
              <w:t>Elementi desunti dalla diagnosi</w:t>
            </w:r>
          </w:p>
        </w:tc>
        <w:tc>
          <w:tcPr>
            <w:tcW w:w="2515" w:type="dxa"/>
            <w:tcBorders>
              <w:top w:val="single" w:sz="4" w:space="0" w:color="000000"/>
              <w:left w:val="single" w:sz="4" w:space="0" w:color="000000"/>
              <w:bottom w:val="single" w:sz="4" w:space="0" w:color="000000"/>
              <w:right w:val="single" w:sz="4" w:space="0" w:color="000000"/>
            </w:tcBorders>
          </w:tcPr>
          <w:p w14:paraId="5E976E73" w14:textId="77777777" w:rsidR="0032481A" w:rsidRDefault="0032481A" w:rsidP="00046425">
            <w:pPr>
              <w:snapToGrid w:val="0"/>
            </w:pPr>
            <w:r>
              <w:rPr>
                <w:sz w:val="22"/>
                <w:szCs w:val="22"/>
              </w:rPr>
              <w:t>Elementi desunti dall’osservazione in classe</w:t>
            </w:r>
          </w:p>
        </w:tc>
      </w:tr>
      <w:tr w:rsidR="0032481A" w14:paraId="1FEE27BA" w14:textId="77777777" w:rsidTr="00046425">
        <w:trPr>
          <w:cantSplit/>
          <w:trHeight w:hRule="exact" w:val="426"/>
        </w:trPr>
        <w:tc>
          <w:tcPr>
            <w:tcW w:w="2444" w:type="dxa"/>
            <w:vMerge/>
            <w:tcBorders>
              <w:top w:val="single" w:sz="4" w:space="0" w:color="000000"/>
              <w:left w:val="single" w:sz="4" w:space="0" w:color="000000"/>
              <w:bottom w:val="single" w:sz="4" w:space="0" w:color="000000"/>
            </w:tcBorders>
          </w:tcPr>
          <w:p w14:paraId="13986C8B" w14:textId="77777777" w:rsidR="0032481A" w:rsidRDefault="0032481A" w:rsidP="00046425">
            <w:pPr>
              <w:snapToGrid w:val="0"/>
            </w:pPr>
          </w:p>
        </w:tc>
        <w:tc>
          <w:tcPr>
            <w:tcW w:w="2444" w:type="dxa"/>
            <w:tcBorders>
              <w:top w:val="single" w:sz="4" w:space="0" w:color="000000"/>
              <w:left w:val="single" w:sz="4" w:space="0" w:color="000000"/>
              <w:bottom w:val="single" w:sz="4" w:space="0" w:color="000000"/>
            </w:tcBorders>
          </w:tcPr>
          <w:p w14:paraId="5988BE20" w14:textId="77777777" w:rsidR="0032481A" w:rsidRDefault="0032481A" w:rsidP="00046425">
            <w:pPr>
              <w:snapToGrid w:val="0"/>
            </w:pPr>
            <w:r>
              <w:rPr>
                <w:sz w:val="22"/>
                <w:szCs w:val="22"/>
              </w:rPr>
              <w:t>Velocità</w:t>
            </w:r>
          </w:p>
        </w:tc>
        <w:tc>
          <w:tcPr>
            <w:tcW w:w="2445" w:type="dxa"/>
            <w:tcBorders>
              <w:top w:val="single" w:sz="4" w:space="0" w:color="000000"/>
              <w:left w:val="single" w:sz="4" w:space="0" w:color="000000"/>
              <w:bottom w:val="single" w:sz="4" w:space="0" w:color="000000"/>
            </w:tcBorders>
          </w:tcPr>
          <w:p w14:paraId="6DF2C337" w14:textId="77777777" w:rsidR="0032481A" w:rsidRDefault="0032481A" w:rsidP="00046425">
            <w:pPr>
              <w:snapToGrid w:val="0"/>
            </w:pPr>
          </w:p>
        </w:tc>
        <w:tc>
          <w:tcPr>
            <w:tcW w:w="2515" w:type="dxa"/>
            <w:tcBorders>
              <w:top w:val="single" w:sz="4" w:space="0" w:color="000000"/>
              <w:left w:val="single" w:sz="4" w:space="0" w:color="000000"/>
              <w:bottom w:val="single" w:sz="4" w:space="0" w:color="000000"/>
              <w:right w:val="single" w:sz="4" w:space="0" w:color="000000"/>
            </w:tcBorders>
          </w:tcPr>
          <w:p w14:paraId="1537FCE9" w14:textId="77777777" w:rsidR="0032481A" w:rsidRDefault="0032481A" w:rsidP="00046425">
            <w:pPr>
              <w:snapToGrid w:val="0"/>
            </w:pPr>
          </w:p>
        </w:tc>
      </w:tr>
      <w:tr w:rsidR="0032481A" w14:paraId="47115AB3" w14:textId="77777777" w:rsidTr="00046425">
        <w:trPr>
          <w:cantSplit/>
          <w:trHeight w:hRule="exact" w:val="445"/>
        </w:trPr>
        <w:tc>
          <w:tcPr>
            <w:tcW w:w="2444" w:type="dxa"/>
            <w:vMerge/>
            <w:tcBorders>
              <w:top w:val="single" w:sz="4" w:space="0" w:color="000000"/>
              <w:left w:val="single" w:sz="4" w:space="0" w:color="000000"/>
              <w:bottom w:val="single" w:sz="4" w:space="0" w:color="000000"/>
            </w:tcBorders>
          </w:tcPr>
          <w:p w14:paraId="0E76BD13" w14:textId="77777777" w:rsidR="0032481A" w:rsidRDefault="0032481A" w:rsidP="00046425">
            <w:pPr>
              <w:snapToGrid w:val="0"/>
            </w:pPr>
          </w:p>
        </w:tc>
        <w:tc>
          <w:tcPr>
            <w:tcW w:w="2444" w:type="dxa"/>
            <w:tcBorders>
              <w:top w:val="single" w:sz="4" w:space="0" w:color="000000"/>
              <w:left w:val="single" w:sz="4" w:space="0" w:color="000000"/>
              <w:bottom w:val="single" w:sz="4" w:space="0" w:color="000000"/>
            </w:tcBorders>
          </w:tcPr>
          <w:p w14:paraId="7C4045B6" w14:textId="77777777" w:rsidR="0032481A" w:rsidRDefault="0032481A" w:rsidP="00046425">
            <w:pPr>
              <w:snapToGrid w:val="0"/>
            </w:pPr>
            <w:r>
              <w:rPr>
                <w:sz w:val="22"/>
                <w:szCs w:val="22"/>
              </w:rPr>
              <w:t>Correttezza</w:t>
            </w:r>
          </w:p>
        </w:tc>
        <w:tc>
          <w:tcPr>
            <w:tcW w:w="2445" w:type="dxa"/>
            <w:tcBorders>
              <w:top w:val="single" w:sz="4" w:space="0" w:color="000000"/>
              <w:left w:val="single" w:sz="4" w:space="0" w:color="000000"/>
              <w:bottom w:val="single" w:sz="4" w:space="0" w:color="000000"/>
            </w:tcBorders>
          </w:tcPr>
          <w:p w14:paraId="48BF3FB8" w14:textId="77777777" w:rsidR="0032481A" w:rsidRDefault="0032481A" w:rsidP="00046425">
            <w:pPr>
              <w:snapToGrid w:val="0"/>
            </w:pPr>
          </w:p>
        </w:tc>
        <w:tc>
          <w:tcPr>
            <w:tcW w:w="2515" w:type="dxa"/>
            <w:tcBorders>
              <w:top w:val="single" w:sz="4" w:space="0" w:color="000000"/>
              <w:left w:val="single" w:sz="4" w:space="0" w:color="000000"/>
              <w:bottom w:val="single" w:sz="4" w:space="0" w:color="000000"/>
              <w:right w:val="single" w:sz="4" w:space="0" w:color="000000"/>
            </w:tcBorders>
          </w:tcPr>
          <w:p w14:paraId="6BFC3F32" w14:textId="77777777" w:rsidR="0032481A" w:rsidRDefault="0032481A" w:rsidP="00046425">
            <w:pPr>
              <w:snapToGrid w:val="0"/>
            </w:pPr>
          </w:p>
        </w:tc>
      </w:tr>
      <w:tr w:rsidR="0032481A" w14:paraId="361960E0" w14:textId="77777777" w:rsidTr="00046425">
        <w:trPr>
          <w:cantSplit/>
        </w:trPr>
        <w:tc>
          <w:tcPr>
            <w:tcW w:w="2444" w:type="dxa"/>
            <w:vMerge/>
            <w:tcBorders>
              <w:top w:val="single" w:sz="4" w:space="0" w:color="000000"/>
              <w:left w:val="single" w:sz="4" w:space="0" w:color="000000"/>
              <w:bottom w:val="single" w:sz="4" w:space="0" w:color="000000"/>
            </w:tcBorders>
          </w:tcPr>
          <w:p w14:paraId="7FD1507A" w14:textId="77777777" w:rsidR="0032481A" w:rsidRDefault="0032481A" w:rsidP="00046425">
            <w:pPr>
              <w:snapToGrid w:val="0"/>
            </w:pPr>
          </w:p>
        </w:tc>
        <w:tc>
          <w:tcPr>
            <w:tcW w:w="2444" w:type="dxa"/>
            <w:tcBorders>
              <w:top w:val="single" w:sz="4" w:space="0" w:color="000000"/>
              <w:left w:val="single" w:sz="4" w:space="0" w:color="000000"/>
              <w:bottom w:val="single" w:sz="4" w:space="0" w:color="000000"/>
            </w:tcBorders>
          </w:tcPr>
          <w:p w14:paraId="1C095527" w14:textId="77777777" w:rsidR="0032481A" w:rsidRDefault="0032481A" w:rsidP="00046425">
            <w:pPr>
              <w:snapToGrid w:val="0"/>
            </w:pPr>
            <w:r>
              <w:rPr>
                <w:sz w:val="22"/>
                <w:szCs w:val="22"/>
              </w:rPr>
              <w:t>Comprensione</w:t>
            </w:r>
          </w:p>
        </w:tc>
        <w:tc>
          <w:tcPr>
            <w:tcW w:w="2445" w:type="dxa"/>
            <w:tcBorders>
              <w:top w:val="single" w:sz="4" w:space="0" w:color="000000"/>
              <w:left w:val="single" w:sz="4" w:space="0" w:color="000000"/>
              <w:bottom w:val="single" w:sz="4" w:space="0" w:color="000000"/>
            </w:tcBorders>
          </w:tcPr>
          <w:p w14:paraId="2D148453" w14:textId="77777777" w:rsidR="0032481A" w:rsidRDefault="0032481A" w:rsidP="007009B4">
            <w:pPr>
              <w:snapToGrid w:val="0"/>
            </w:pPr>
          </w:p>
        </w:tc>
        <w:tc>
          <w:tcPr>
            <w:tcW w:w="2515" w:type="dxa"/>
            <w:tcBorders>
              <w:top w:val="single" w:sz="4" w:space="0" w:color="000000"/>
              <w:left w:val="single" w:sz="4" w:space="0" w:color="000000"/>
              <w:bottom w:val="single" w:sz="4" w:space="0" w:color="000000"/>
              <w:right w:val="single" w:sz="4" w:space="0" w:color="000000"/>
            </w:tcBorders>
          </w:tcPr>
          <w:p w14:paraId="07251EC0" w14:textId="77777777" w:rsidR="0032481A" w:rsidRDefault="0032481A" w:rsidP="00046425">
            <w:pPr>
              <w:snapToGrid w:val="0"/>
            </w:pPr>
          </w:p>
        </w:tc>
      </w:tr>
      <w:tr w:rsidR="0032481A" w14:paraId="78C0BF78" w14:textId="77777777" w:rsidTr="00046425">
        <w:trPr>
          <w:cantSplit/>
          <w:trHeight w:hRule="exact" w:val="976"/>
        </w:trPr>
        <w:tc>
          <w:tcPr>
            <w:tcW w:w="2444" w:type="dxa"/>
            <w:vMerge w:val="restart"/>
            <w:tcBorders>
              <w:top w:val="single" w:sz="4" w:space="0" w:color="000000"/>
              <w:left w:val="single" w:sz="4" w:space="0" w:color="000000"/>
              <w:bottom w:val="single" w:sz="4" w:space="0" w:color="000000"/>
            </w:tcBorders>
          </w:tcPr>
          <w:p w14:paraId="06A642E7" w14:textId="77777777" w:rsidR="0032481A" w:rsidRDefault="0032481A" w:rsidP="00046425">
            <w:pPr>
              <w:snapToGrid w:val="0"/>
            </w:pPr>
          </w:p>
          <w:p w14:paraId="33613D02" w14:textId="77777777" w:rsidR="0032481A" w:rsidRDefault="0032481A" w:rsidP="00046425"/>
          <w:p w14:paraId="346E4C32" w14:textId="77777777" w:rsidR="0032481A" w:rsidRDefault="0032481A" w:rsidP="00046425">
            <w:r>
              <w:rPr>
                <w:sz w:val="22"/>
                <w:szCs w:val="22"/>
              </w:rPr>
              <w:t xml:space="preserve">       Scrittura</w:t>
            </w:r>
          </w:p>
        </w:tc>
        <w:tc>
          <w:tcPr>
            <w:tcW w:w="2444" w:type="dxa"/>
            <w:tcBorders>
              <w:top w:val="single" w:sz="4" w:space="0" w:color="000000"/>
              <w:left w:val="single" w:sz="4" w:space="0" w:color="000000"/>
              <w:bottom w:val="single" w:sz="4" w:space="0" w:color="000000"/>
            </w:tcBorders>
          </w:tcPr>
          <w:p w14:paraId="066DE52C" w14:textId="77777777" w:rsidR="0032481A" w:rsidRDefault="0032481A" w:rsidP="00046425">
            <w:pPr>
              <w:snapToGrid w:val="0"/>
            </w:pPr>
          </w:p>
        </w:tc>
        <w:tc>
          <w:tcPr>
            <w:tcW w:w="2445" w:type="dxa"/>
            <w:tcBorders>
              <w:top w:val="single" w:sz="4" w:space="0" w:color="000000"/>
              <w:left w:val="single" w:sz="4" w:space="0" w:color="000000"/>
              <w:bottom w:val="single" w:sz="4" w:space="0" w:color="000000"/>
            </w:tcBorders>
          </w:tcPr>
          <w:p w14:paraId="40FD75A4" w14:textId="77777777" w:rsidR="0032481A" w:rsidRDefault="0032481A" w:rsidP="00046425">
            <w:pPr>
              <w:snapToGrid w:val="0"/>
            </w:pPr>
            <w:r>
              <w:rPr>
                <w:sz w:val="22"/>
                <w:szCs w:val="22"/>
              </w:rPr>
              <w:t>Elementi desunti dalla diagnosi</w:t>
            </w:r>
          </w:p>
        </w:tc>
        <w:tc>
          <w:tcPr>
            <w:tcW w:w="2515" w:type="dxa"/>
            <w:tcBorders>
              <w:top w:val="single" w:sz="4" w:space="0" w:color="000000"/>
              <w:left w:val="single" w:sz="4" w:space="0" w:color="000000"/>
              <w:bottom w:val="single" w:sz="4" w:space="0" w:color="000000"/>
              <w:right w:val="single" w:sz="4" w:space="0" w:color="000000"/>
            </w:tcBorders>
          </w:tcPr>
          <w:p w14:paraId="5696F84E" w14:textId="77777777" w:rsidR="0032481A" w:rsidRDefault="0032481A" w:rsidP="00046425">
            <w:pPr>
              <w:snapToGrid w:val="0"/>
            </w:pPr>
            <w:r>
              <w:rPr>
                <w:sz w:val="22"/>
                <w:szCs w:val="22"/>
              </w:rPr>
              <w:t>Elementi desunti dall’osservazione in classe</w:t>
            </w:r>
          </w:p>
        </w:tc>
      </w:tr>
      <w:tr w:rsidR="0032481A" w14:paraId="5DDDA549" w14:textId="77777777" w:rsidTr="00046425">
        <w:trPr>
          <w:cantSplit/>
          <w:trHeight w:hRule="exact" w:val="497"/>
        </w:trPr>
        <w:tc>
          <w:tcPr>
            <w:tcW w:w="2444" w:type="dxa"/>
            <w:vMerge/>
            <w:tcBorders>
              <w:top w:val="single" w:sz="4" w:space="0" w:color="000000"/>
              <w:left w:val="single" w:sz="4" w:space="0" w:color="000000"/>
              <w:bottom w:val="single" w:sz="4" w:space="0" w:color="000000"/>
            </w:tcBorders>
          </w:tcPr>
          <w:p w14:paraId="157E5775" w14:textId="77777777" w:rsidR="0032481A" w:rsidRDefault="0032481A" w:rsidP="00046425">
            <w:pPr>
              <w:snapToGrid w:val="0"/>
            </w:pPr>
          </w:p>
        </w:tc>
        <w:tc>
          <w:tcPr>
            <w:tcW w:w="2444" w:type="dxa"/>
            <w:tcBorders>
              <w:top w:val="single" w:sz="4" w:space="0" w:color="000000"/>
              <w:left w:val="single" w:sz="4" w:space="0" w:color="000000"/>
              <w:bottom w:val="single" w:sz="4" w:space="0" w:color="000000"/>
            </w:tcBorders>
          </w:tcPr>
          <w:p w14:paraId="2AEDD688" w14:textId="77777777" w:rsidR="0032481A" w:rsidRDefault="0032481A" w:rsidP="00046425">
            <w:pPr>
              <w:snapToGrid w:val="0"/>
            </w:pPr>
            <w:r>
              <w:rPr>
                <w:sz w:val="22"/>
                <w:szCs w:val="22"/>
              </w:rPr>
              <w:t>Grafia</w:t>
            </w:r>
          </w:p>
        </w:tc>
        <w:tc>
          <w:tcPr>
            <w:tcW w:w="2445" w:type="dxa"/>
            <w:tcBorders>
              <w:top w:val="single" w:sz="4" w:space="0" w:color="000000"/>
              <w:left w:val="single" w:sz="4" w:space="0" w:color="000000"/>
              <w:bottom w:val="single" w:sz="4" w:space="0" w:color="000000"/>
            </w:tcBorders>
          </w:tcPr>
          <w:p w14:paraId="014BEDA3" w14:textId="77777777" w:rsidR="0032481A" w:rsidRDefault="0032481A" w:rsidP="00046425">
            <w:pPr>
              <w:snapToGrid w:val="0"/>
            </w:pPr>
          </w:p>
        </w:tc>
        <w:tc>
          <w:tcPr>
            <w:tcW w:w="2515" w:type="dxa"/>
            <w:tcBorders>
              <w:top w:val="single" w:sz="4" w:space="0" w:color="000000"/>
              <w:left w:val="single" w:sz="4" w:space="0" w:color="000000"/>
              <w:bottom w:val="single" w:sz="4" w:space="0" w:color="000000"/>
              <w:right w:val="single" w:sz="4" w:space="0" w:color="000000"/>
            </w:tcBorders>
          </w:tcPr>
          <w:p w14:paraId="58E82B9A" w14:textId="77777777" w:rsidR="0032481A" w:rsidRDefault="0032481A" w:rsidP="00046425">
            <w:pPr>
              <w:snapToGrid w:val="0"/>
            </w:pPr>
          </w:p>
        </w:tc>
      </w:tr>
      <w:tr w:rsidR="0032481A" w14:paraId="213914F4" w14:textId="77777777" w:rsidTr="00046425">
        <w:trPr>
          <w:cantSplit/>
          <w:trHeight w:hRule="exact" w:val="654"/>
        </w:trPr>
        <w:tc>
          <w:tcPr>
            <w:tcW w:w="2444" w:type="dxa"/>
            <w:vMerge/>
            <w:tcBorders>
              <w:top w:val="single" w:sz="4" w:space="0" w:color="000000"/>
              <w:left w:val="single" w:sz="4" w:space="0" w:color="000000"/>
              <w:bottom w:val="single" w:sz="4" w:space="0" w:color="000000"/>
            </w:tcBorders>
          </w:tcPr>
          <w:p w14:paraId="1B1ACDDE" w14:textId="77777777" w:rsidR="0032481A" w:rsidRDefault="0032481A" w:rsidP="00046425">
            <w:pPr>
              <w:snapToGrid w:val="0"/>
            </w:pPr>
          </w:p>
        </w:tc>
        <w:tc>
          <w:tcPr>
            <w:tcW w:w="2444" w:type="dxa"/>
            <w:tcBorders>
              <w:top w:val="single" w:sz="4" w:space="0" w:color="000000"/>
              <w:left w:val="single" w:sz="4" w:space="0" w:color="000000"/>
              <w:bottom w:val="single" w:sz="4" w:space="0" w:color="000000"/>
            </w:tcBorders>
          </w:tcPr>
          <w:p w14:paraId="6E588A26" w14:textId="77777777" w:rsidR="0032481A" w:rsidRDefault="0032481A" w:rsidP="00046425">
            <w:pPr>
              <w:snapToGrid w:val="0"/>
            </w:pPr>
            <w:r>
              <w:rPr>
                <w:sz w:val="22"/>
                <w:szCs w:val="22"/>
              </w:rPr>
              <w:t>Tipologia di errori</w:t>
            </w:r>
          </w:p>
        </w:tc>
        <w:tc>
          <w:tcPr>
            <w:tcW w:w="2445" w:type="dxa"/>
            <w:tcBorders>
              <w:top w:val="single" w:sz="4" w:space="0" w:color="000000"/>
              <w:left w:val="single" w:sz="4" w:space="0" w:color="000000"/>
              <w:bottom w:val="single" w:sz="4" w:space="0" w:color="000000"/>
            </w:tcBorders>
          </w:tcPr>
          <w:p w14:paraId="55B8BF1A" w14:textId="77777777" w:rsidR="0032481A" w:rsidRDefault="0032481A" w:rsidP="00046425">
            <w:pPr>
              <w:snapToGrid w:val="0"/>
            </w:pPr>
          </w:p>
        </w:tc>
        <w:tc>
          <w:tcPr>
            <w:tcW w:w="2515" w:type="dxa"/>
            <w:tcBorders>
              <w:top w:val="single" w:sz="4" w:space="0" w:color="000000"/>
              <w:left w:val="single" w:sz="4" w:space="0" w:color="000000"/>
              <w:bottom w:val="single" w:sz="4" w:space="0" w:color="000000"/>
              <w:right w:val="single" w:sz="4" w:space="0" w:color="000000"/>
            </w:tcBorders>
          </w:tcPr>
          <w:p w14:paraId="2B88267B" w14:textId="77777777" w:rsidR="0032481A" w:rsidRDefault="0032481A" w:rsidP="00046425">
            <w:pPr>
              <w:snapToGrid w:val="0"/>
            </w:pPr>
          </w:p>
        </w:tc>
      </w:tr>
      <w:tr w:rsidR="0032481A" w14:paraId="1DE3C1FB" w14:textId="77777777" w:rsidTr="00046425">
        <w:trPr>
          <w:cantSplit/>
        </w:trPr>
        <w:tc>
          <w:tcPr>
            <w:tcW w:w="2444" w:type="dxa"/>
            <w:vMerge/>
            <w:tcBorders>
              <w:top w:val="single" w:sz="4" w:space="0" w:color="000000"/>
              <w:left w:val="single" w:sz="4" w:space="0" w:color="000000"/>
              <w:bottom w:val="single" w:sz="4" w:space="0" w:color="000000"/>
            </w:tcBorders>
          </w:tcPr>
          <w:p w14:paraId="25E58712" w14:textId="77777777" w:rsidR="0032481A" w:rsidRDefault="0032481A" w:rsidP="00046425">
            <w:pPr>
              <w:snapToGrid w:val="0"/>
            </w:pPr>
          </w:p>
        </w:tc>
        <w:tc>
          <w:tcPr>
            <w:tcW w:w="2444" w:type="dxa"/>
            <w:tcBorders>
              <w:top w:val="single" w:sz="4" w:space="0" w:color="000000"/>
              <w:left w:val="single" w:sz="4" w:space="0" w:color="000000"/>
              <w:bottom w:val="single" w:sz="4" w:space="0" w:color="000000"/>
            </w:tcBorders>
          </w:tcPr>
          <w:p w14:paraId="717B7A61" w14:textId="77777777" w:rsidR="0032481A" w:rsidRDefault="0032481A" w:rsidP="00046425">
            <w:pPr>
              <w:snapToGrid w:val="0"/>
            </w:pPr>
            <w:r>
              <w:rPr>
                <w:sz w:val="22"/>
                <w:szCs w:val="22"/>
              </w:rPr>
              <w:t>Produzione</w:t>
            </w:r>
          </w:p>
        </w:tc>
        <w:tc>
          <w:tcPr>
            <w:tcW w:w="2445" w:type="dxa"/>
            <w:tcBorders>
              <w:top w:val="single" w:sz="4" w:space="0" w:color="000000"/>
              <w:left w:val="single" w:sz="4" w:space="0" w:color="000000"/>
              <w:bottom w:val="single" w:sz="4" w:space="0" w:color="000000"/>
            </w:tcBorders>
          </w:tcPr>
          <w:p w14:paraId="2912C7F6" w14:textId="77777777" w:rsidR="0032481A" w:rsidRDefault="0032481A" w:rsidP="00046425">
            <w:pPr>
              <w:snapToGrid w:val="0"/>
              <w:jc w:val="center"/>
            </w:pPr>
            <w:r>
              <w:rPr>
                <w:sz w:val="22"/>
                <w:szCs w:val="22"/>
              </w:rPr>
              <w:t>/</w:t>
            </w:r>
          </w:p>
          <w:p w14:paraId="508DF16C" w14:textId="77777777" w:rsidR="0032481A" w:rsidRDefault="0032481A" w:rsidP="00046425">
            <w:pPr>
              <w:snapToGrid w:val="0"/>
            </w:pPr>
          </w:p>
        </w:tc>
        <w:tc>
          <w:tcPr>
            <w:tcW w:w="2515" w:type="dxa"/>
            <w:tcBorders>
              <w:top w:val="single" w:sz="4" w:space="0" w:color="000000"/>
              <w:left w:val="single" w:sz="4" w:space="0" w:color="000000"/>
              <w:bottom w:val="single" w:sz="4" w:space="0" w:color="000000"/>
              <w:right w:val="single" w:sz="4" w:space="0" w:color="000000"/>
            </w:tcBorders>
          </w:tcPr>
          <w:p w14:paraId="707399E4" w14:textId="77777777" w:rsidR="0032481A" w:rsidRDefault="0032481A" w:rsidP="00046425">
            <w:pPr>
              <w:snapToGrid w:val="0"/>
            </w:pPr>
          </w:p>
        </w:tc>
      </w:tr>
      <w:tr w:rsidR="0032481A" w14:paraId="7C8DB637" w14:textId="77777777" w:rsidTr="00046425">
        <w:trPr>
          <w:cantSplit/>
          <w:trHeight w:hRule="exact" w:val="976"/>
        </w:trPr>
        <w:tc>
          <w:tcPr>
            <w:tcW w:w="2444" w:type="dxa"/>
            <w:vMerge w:val="restart"/>
            <w:tcBorders>
              <w:top w:val="single" w:sz="4" w:space="0" w:color="000000"/>
              <w:left w:val="single" w:sz="4" w:space="0" w:color="000000"/>
              <w:bottom w:val="single" w:sz="4" w:space="0" w:color="000000"/>
            </w:tcBorders>
          </w:tcPr>
          <w:p w14:paraId="4595814A" w14:textId="77777777" w:rsidR="0032481A" w:rsidRDefault="0032481A" w:rsidP="00046425">
            <w:pPr>
              <w:snapToGrid w:val="0"/>
            </w:pPr>
          </w:p>
          <w:p w14:paraId="138DDC30" w14:textId="77777777" w:rsidR="0032481A" w:rsidRDefault="0032481A" w:rsidP="00046425"/>
          <w:p w14:paraId="4444CAEB" w14:textId="77777777" w:rsidR="0032481A" w:rsidRDefault="0032481A" w:rsidP="00046425">
            <w:r>
              <w:rPr>
                <w:sz w:val="22"/>
                <w:szCs w:val="22"/>
              </w:rPr>
              <w:t xml:space="preserve">       Calcolo </w:t>
            </w:r>
          </w:p>
        </w:tc>
        <w:tc>
          <w:tcPr>
            <w:tcW w:w="2444" w:type="dxa"/>
            <w:tcBorders>
              <w:top w:val="single" w:sz="4" w:space="0" w:color="000000"/>
              <w:left w:val="single" w:sz="4" w:space="0" w:color="000000"/>
              <w:bottom w:val="single" w:sz="4" w:space="0" w:color="000000"/>
            </w:tcBorders>
          </w:tcPr>
          <w:p w14:paraId="1E297D07" w14:textId="77777777" w:rsidR="0032481A" w:rsidRDefault="0032481A" w:rsidP="00046425">
            <w:pPr>
              <w:snapToGrid w:val="0"/>
            </w:pPr>
          </w:p>
        </w:tc>
        <w:tc>
          <w:tcPr>
            <w:tcW w:w="2445" w:type="dxa"/>
            <w:tcBorders>
              <w:top w:val="single" w:sz="4" w:space="0" w:color="000000"/>
              <w:left w:val="single" w:sz="4" w:space="0" w:color="000000"/>
              <w:bottom w:val="single" w:sz="4" w:space="0" w:color="000000"/>
            </w:tcBorders>
          </w:tcPr>
          <w:p w14:paraId="38AE3F59" w14:textId="77777777" w:rsidR="0032481A" w:rsidRDefault="0032481A" w:rsidP="00046425">
            <w:pPr>
              <w:snapToGrid w:val="0"/>
            </w:pPr>
            <w:r>
              <w:rPr>
                <w:sz w:val="22"/>
                <w:szCs w:val="22"/>
              </w:rPr>
              <w:t>Elementi desunti dalla diagnosi</w:t>
            </w:r>
          </w:p>
        </w:tc>
        <w:tc>
          <w:tcPr>
            <w:tcW w:w="2515" w:type="dxa"/>
            <w:tcBorders>
              <w:top w:val="single" w:sz="4" w:space="0" w:color="000000"/>
              <w:left w:val="single" w:sz="4" w:space="0" w:color="000000"/>
              <w:bottom w:val="single" w:sz="4" w:space="0" w:color="000000"/>
              <w:right w:val="single" w:sz="4" w:space="0" w:color="000000"/>
            </w:tcBorders>
          </w:tcPr>
          <w:p w14:paraId="0FC10FF4" w14:textId="77777777" w:rsidR="0032481A" w:rsidRDefault="0032481A" w:rsidP="00046425">
            <w:pPr>
              <w:snapToGrid w:val="0"/>
            </w:pPr>
            <w:r>
              <w:rPr>
                <w:sz w:val="22"/>
                <w:szCs w:val="22"/>
              </w:rPr>
              <w:t>Elementi desunti dall’osservazione in classe</w:t>
            </w:r>
          </w:p>
        </w:tc>
      </w:tr>
      <w:tr w:rsidR="0032481A" w14:paraId="753A014E" w14:textId="77777777" w:rsidTr="00046425">
        <w:trPr>
          <w:cantSplit/>
          <w:trHeight w:hRule="exact" w:val="654"/>
        </w:trPr>
        <w:tc>
          <w:tcPr>
            <w:tcW w:w="2444" w:type="dxa"/>
            <w:vMerge/>
            <w:tcBorders>
              <w:top w:val="single" w:sz="4" w:space="0" w:color="000000"/>
              <w:left w:val="single" w:sz="4" w:space="0" w:color="000000"/>
              <w:bottom w:val="single" w:sz="4" w:space="0" w:color="000000"/>
            </w:tcBorders>
          </w:tcPr>
          <w:p w14:paraId="63944D1F" w14:textId="77777777" w:rsidR="0032481A" w:rsidRDefault="0032481A" w:rsidP="00046425">
            <w:pPr>
              <w:snapToGrid w:val="0"/>
            </w:pPr>
          </w:p>
        </w:tc>
        <w:tc>
          <w:tcPr>
            <w:tcW w:w="2444" w:type="dxa"/>
            <w:tcBorders>
              <w:top w:val="single" w:sz="4" w:space="0" w:color="000000"/>
              <w:left w:val="single" w:sz="4" w:space="0" w:color="000000"/>
              <w:bottom w:val="single" w:sz="4" w:space="0" w:color="000000"/>
            </w:tcBorders>
          </w:tcPr>
          <w:p w14:paraId="4B5F82E4" w14:textId="77777777" w:rsidR="0032481A" w:rsidRDefault="0032481A" w:rsidP="00046425">
            <w:pPr>
              <w:snapToGrid w:val="0"/>
            </w:pPr>
            <w:r>
              <w:rPr>
                <w:sz w:val="22"/>
                <w:szCs w:val="22"/>
              </w:rPr>
              <w:t>Mentale</w:t>
            </w:r>
          </w:p>
        </w:tc>
        <w:tc>
          <w:tcPr>
            <w:tcW w:w="2445" w:type="dxa"/>
            <w:tcBorders>
              <w:top w:val="single" w:sz="4" w:space="0" w:color="000000"/>
              <w:left w:val="single" w:sz="4" w:space="0" w:color="000000"/>
              <w:bottom w:val="single" w:sz="4" w:space="0" w:color="000000"/>
            </w:tcBorders>
          </w:tcPr>
          <w:p w14:paraId="2A2D3C7F" w14:textId="77777777" w:rsidR="0032481A" w:rsidRDefault="0032481A" w:rsidP="00046425">
            <w:pPr>
              <w:snapToGrid w:val="0"/>
            </w:pPr>
          </w:p>
        </w:tc>
        <w:tc>
          <w:tcPr>
            <w:tcW w:w="2515" w:type="dxa"/>
            <w:tcBorders>
              <w:top w:val="single" w:sz="4" w:space="0" w:color="000000"/>
              <w:left w:val="single" w:sz="4" w:space="0" w:color="000000"/>
              <w:bottom w:val="single" w:sz="4" w:space="0" w:color="000000"/>
              <w:right w:val="single" w:sz="4" w:space="0" w:color="000000"/>
            </w:tcBorders>
          </w:tcPr>
          <w:p w14:paraId="24769B8C" w14:textId="77777777" w:rsidR="0032481A" w:rsidRDefault="0032481A" w:rsidP="00046425">
            <w:pPr>
              <w:snapToGrid w:val="0"/>
            </w:pPr>
          </w:p>
        </w:tc>
      </w:tr>
      <w:tr w:rsidR="0032481A" w14:paraId="63F02511" w14:textId="77777777" w:rsidTr="00046425">
        <w:trPr>
          <w:cantSplit/>
        </w:trPr>
        <w:tc>
          <w:tcPr>
            <w:tcW w:w="2444" w:type="dxa"/>
            <w:vMerge/>
            <w:tcBorders>
              <w:top w:val="single" w:sz="4" w:space="0" w:color="000000"/>
              <w:left w:val="single" w:sz="4" w:space="0" w:color="000000"/>
              <w:bottom w:val="single" w:sz="4" w:space="0" w:color="000000"/>
            </w:tcBorders>
          </w:tcPr>
          <w:p w14:paraId="4D50F70F" w14:textId="77777777" w:rsidR="0032481A" w:rsidRDefault="0032481A" w:rsidP="00046425">
            <w:pPr>
              <w:snapToGrid w:val="0"/>
            </w:pPr>
          </w:p>
        </w:tc>
        <w:tc>
          <w:tcPr>
            <w:tcW w:w="2444" w:type="dxa"/>
            <w:tcBorders>
              <w:top w:val="single" w:sz="4" w:space="0" w:color="000000"/>
              <w:left w:val="single" w:sz="4" w:space="0" w:color="000000"/>
              <w:bottom w:val="single" w:sz="4" w:space="0" w:color="000000"/>
            </w:tcBorders>
          </w:tcPr>
          <w:p w14:paraId="3622DFAE" w14:textId="77777777" w:rsidR="0032481A" w:rsidRDefault="0032481A" w:rsidP="00046425">
            <w:pPr>
              <w:snapToGrid w:val="0"/>
            </w:pPr>
            <w:r>
              <w:rPr>
                <w:sz w:val="22"/>
                <w:szCs w:val="22"/>
              </w:rPr>
              <w:t>Per iscritto</w:t>
            </w:r>
          </w:p>
        </w:tc>
        <w:tc>
          <w:tcPr>
            <w:tcW w:w="2445" w:type="dxa"/>
            <w:tcBorders>
              <w:top w:val="single" w:sz="4" w:space="0" w:color="000000"/>
              <w:left w:val="single" w:sz="4" w:space="0" w:color="000000"/>
              <w:bottom w:val="single" w:sz="4" w:space="0" w:color="000000"/>
            </w:tcBorders>
          </w:tcPr>
          <w:p w14:paraId="72EBD8E5" w14:textId="77777777" w:rsidR="0032481A" w:rsidRDefault="0032481A" w:rsidP="00046425">
            <w:pPr>
              <w:snapToGrid w:val="0"/>
            </w:pPr>
          </w:p>
        </w:tc>
        <w:tc>
          <w:tcPr>
            <w:tcW w:w="2515" w:type="dxa"/>
            <w:tcBorders>
              <w:top w:val="single" w:sz="4" w:space="0" w:color="000000"/>
              <w:left w:val="single" w:sz="4" w:space="0" w:color="000000"/>
              <w:bottom w:val="single" w:sz="4" w:space="0" w:color="000000"/>
              <w:right w:val="single" w:sz="4" w:space="0" w:color="000000"/>
            </w:tcBorders>
          </w:tcPr>
          <w:p w14:paraId="5CECBC5B" w14:textId="77777777" w:rsidR="0032481A" w:rsidRDefault="0032481A" w:rsidP="00046425">
            <w:pPr>
              <w:snapToGrid w:val="0"/>
            </w:pPr>
          </w:p>
          <w:p w14:paraId="0102CFF2" w14:textId="77777777" w:rsidR="0032481A" w:rsidRDefault="0032481A" w:rsidP="00046425">
            <w:pPr>
              <w:snapToGrid w:val="0"/>
            </w:pPr>
          </w:p>
        </w:tc>
      </w:tr>
      <w:tr w:rsidR="0032481A" w14:paraId="1240E94E" w14:textId="77777777" w:rsidTr="00046425">
        <w:trPr>
          <w:cantSplit/>
          <w:trHeight w:hRule="exact" w:val="654"/>
        </w:trPr>
        <w:tc>
          <w:tcPr>
            <w:tcW w:w="2444" w:type="dxa"/>
            <w:vMerge w:val="restart"/>
            <w:tcBorders>
              <w:top w:val="single" w:sz="4" w:space="0" w:color="000000"/>
              <w:left w:val="single" w:sz="4" w:space="0" w:color="000000"/>
              <w:bottom w:val="single" w:sz="4" w:space="0" w:color="000000"/>
            </w:tcBorders>
          </w:tcPr>
          <w:p w14:paraId="0ECAF930" w14:textId="77777777" w:rsidR="0032481A" w:rsidRDefault="0032481A" w:rsidP="00046425">
            <w:pPr>
              <w:snapToGrid w:val="0"/>
            </w:pPr>
          </w:p>
          <w:p w14:paraId="1BC6569E" w14:textId="77777777" w:rsidR="0032481A" w:rsidRDefault="0032481A" w:rsidP="00046425">
            <w:r>
              <w:rPr>
                <w:sz w:val="22"/>
                <w:szCs w:val="22"/>
              </w:rPr>
              <w:t xml:space="preserve">        </w:t>
            </w:r>
          </w:p>
          <w:p w14:paraId="22F5BD5F" w14:textId="77777777" w:rsidR="0032481A" w:rsidRDefault="0032481A" w:rsidP="00046425">
            <w:r>
              <w:rPr>
                <w:sz w:val="22"/>
                <w:szCs w:val="22"/>
              </w:rPr>
              <w:t xml:space="preserve">       </w:t>
            </w:r>
          </w:p>
          <w:p w14:paraId="486EB469" w14:textId="77777777" w:rsidR="0032481A" w:rsidRDefault="0032481A" w:rsidP="00046425">
            <w:r>
              <w:rPr>
                <w:sz w:val="22"/>
                <w:szCs w:val="22"/>
              </w:rPr>
              <w:t xml:space="preserve">       Altro</w:t>
            </w:r>
          </w:p>
          <w:p w14:paraId="5A0C043F" w14:textId="77777777" w:rsidR="0032481A" w:rsidRDefault="0032481A" w:rsidP="00046425"/>
        </w:tc>
        <w:tc>
          <w:tcPr>
            <w:tcW w:w="7404" w:type="dxa"/>
            <w:gridSpan w:val="3"/>
            <w:tcBorders>
              <w:top w:val="single" w:sz="4" w:space="0" w:color="000000"/>
              <w:left w:val="single" w:sz="4" w:space="0" w:color="000000"/>
              <w:bottom w:val="single" w:sz="4" w:space="0" w:color="000000"/>
              <w:right w:val="single" w:sz="4" w:space="0" w:color="000000"/>
            </w:tcBorders>
          </w:tcPr>
          <w:p w14:paraId="1A0BD881" w14:textId="77777777" w:rsidR="0032481A" w:rsidRDefault="0032481A" w:rsidP="00046425">
            <w:pPr>
              <w:snapToGrid w:val="0"/>
            </w:pPr>
            <w:r>
              <w:rPr>
                <w:sz w:val="22"/>
                <w:szCs w:val="22"/>
              </w:rPr>
              <w:t>Eventuali disturbi nell'area motorio-prassica:</w:t>
            </w:r>
          </w:p>
          <w:p w14:paraId="537D8AC1" w14:textId="77777777" w:rsidR="0032481A" w:rsidRDefault="0032481A" w:rsidP="00046425"/>
        </w:tc>
      </w:tr>
      <w:tr w:rsidR="0032481A" w14:paraId="7473FD8A" w14:textId="77777777" w:rsidTr="00046425">
        <w:trPr>
          <w:cantSplit/>
          <w:trHeight w:hRule="exact" w:val="610"/>
        </w:trPr>
        <w:tc>
          <w:tcPr>
            <w:tcW w:w="2444" w:type="dxa"/>
            <w:vMerge/>
            <w:tcBorders>
              <w:left w:val="single" w:sz="4" w:space="0" w:color="000000"/>
              <w:bottom w:val="single" w:sz="4" w:space="0" w:color="000000"/>
            </w:tcBorders>
          </w:tcPr>
          <w:p w14:paraId="5F430AFC" w14:textId="77777777" w:rsidR="0032481A" w:rsidRDefault="0032481A" w:rsidP="00046425">
            <w:pPr>
              <w:snapToGrid w:val="0"/>
            </w:pPr>
          </w:p>
        </w:tc>
        <w:tc>
          <w:tcPr>
            <w:tcW w:w="7404" w:type="dxa"/>
            <w:gridSpan w:val="3"/>
            <w:tcBorders>
              <w:left w:val="single" w:sz="4" w:space="0" w:color="000000"/>
              <w:bottom w:val="single" w:sz="4" w:space="0" w:color="000000"/>
              <w:right w:val="single" w:sz="4" w:space="0" w:color="000000"/>
            </w:tcBorders>
          </w:tcPr>
          <w:p w14:paraId="2A09417C" w14:textId="77777777" w:rsidR="0032481A" w:rsidRDefault="0032481A" w:rsidP="00046425">
            <w:pPr>
              <w:snapToGrid w:val="0"/>
            </w:pPr>
            <w:r>
              <w:rPr>
                <w:sz w:val="22"/>
                <w:szCs w:val="22"/>
              </w:rPr>
              <w:t xml:space="preserve">Ulteriori disturbi associati: </w:t>
            </w:r>
          </w:p>
          <w:p w14:paraId="40220704" w14:textId="77777777" w:rsidR="0032481A" w:rsidRDefault="0032481A" w:rsidP="00046425">
            <w:pPr>
              <w:snapToGrid w:val="0"/>
            </w:pPr>
          </w:p>
        </w:tc>
      </w:tr>
      <w:tr w:rsidR="0032481A" w14:paraId="12EEAD3E" w14:textId="77777777" w:rsidTr="00046425">
        <w:trPr>
          <w:cantSplit/>
          <w:trHeight w:hRule="exact" w:val="956"/>
        </w:trPr>
        <w:tc>
          <w:tcPr>
            <w:tcW w:w="2444" w:type="dxa"/>
            <w:vMerge/>
            <w:tcBorders>
              <w:left w:val="single" w:sz="4" w:space="0" w:color="000000"/>
              <w:bottom w:val="single" w:sz="4" w:space="0" w:color="000000"/>
            </w:tcBorders>
          </w:tcPr>
          <w:p w14:paraId="20D29637" w14:textId="77777777" w:rsidR="0032481A" w:rsidRDefault="0032481A" w:rsidP="00046425">
            <w:pPr>
              <w:snapToGrid w:val="0"/>
            </w:pPr>
          </w:p>
        </w:tc>
        <w:tc>
          <w:tcPr>
            <w:tcW w:w="7404" w:type="dxa"/>
            <w:gridSpan w:val="3"/>
            <w:tcBorders>
              <w:left w:val="single" w:sz="4" w:space="0" w:color="000000"/>
              <w:bottom w:val="single" w:sz="4" w:space="0" w:color="000000"/>
              <w:right w:val="single" w:sz="4" w:space="0" w:color="000000"/>
            </w:tcBorders>
          </w:tcPr>
          <w:p w14:paraId="49D971DB" w14:textId="77777777" w:rsidR="0032481A" w:rsidRDefault="0032481A" w:rsidP="00046425">
            <w:pPr>
              <w:snapToGrid w:val="0"/>
            </w:pPr>
            <w:r>
              <w:rPr>
                <w:sz w:val="22"/>
                <w:szCs w:val="22"/>
              </w:rPr>
              <w:t>Bilinguismo:</w:t>
            </w:r>
          </w:p>
          <w:p w14:paraId="35F1A90A" w14:textId="77777777" w:rsidR="0032481A" w:rsidRDefault="0032481A" w:rsidP="00046425">
            <w:pPr>
              <w:snapToGrid w:val="0"/>
            </w:pPr>
          </w:p>
        </w:tc>
      </w:tr>
      <w:tr w:rsidR="0032481A" w14:paraId="12FEFF9E" w14:textId="77777777" w:rsidTr="00046425">
        <w:trPr>
          <w:cantSplit/>
          <w:trHeight w:val="977"/>
        </w:trPr>
        <w:tc>
          <w:tcPr>
            <w:tcW w:w="2444" w:type="dxa"/>
            <w:vMerge/>
            <w:tcBorders>
              <w:top w:val="single" w:sz="4" w:space="0" w:color="000000"/>
              <w:left w:val="single" w:sz="4" w:space="0" w:color="000000"/>
              <w:bottom w:val="single" w:sz="4" w:space="0" w:color="000000"/>
            </w:tcBorders>
          </w:tcPr>
          <w:p w14:paraId="6978D75F" w14:textId="77777777" w:rsidR="0032481A" w:rsidRDefault="0032481A" w:rsidP="00046425">
            <w:pPr>
              <w:snapToGrid w:val="0"/>
            </w:pPr>
          </w:p>
        </w:tc>
        <w:tc>
          <w:tcPr>
            <w:tcW w:w="7404" w:type="dxa"/>
            <w:gridSpan w:val="3"/>
            <w:tcBorders>
              <w:top w:val="single" w:sz="4" w:space="0" w:color="000000"/>
              <w:left w:val="single" w:sz="4" w:space="0" w:color="000000"/>
              <w:bottom w:val="single" w:sz="4" w:space="0" w:color="000000"/>
              <w:right w:val="single" w:sz="4" w:space="0" w:color="000000"/>
            </w:tcBorders>
          </w:tcPr>
          <w:p w14:paraId="5BEB4C06" w14:textId="77777777" w:rsidR="0032481A" w:rsidRDefault="0032481A" w:rsidP="00046425">
            <w:pPr>
              <w:snapToGrid w:val="0"/>
            </w:pPr>
            <w:r>
              <w:rPr>
                <w:sz w:val="22"/>
                <w:szCs w:val="22"/>
              </w:rPr>
              <w:t xml:space="preserve">Livello di autonomia: </w:t>
            </w:r>
          </w:p>
          <w:p w14:paraId="6CD06D53" w14:textId="77777777" w:rsidR="0032481A" w:rsidRDefault="0032481A" w:rsidP="007009B4">
            <w:r>
              <w:rPr>
                <w:sz w:val="22"/>
                <w:szCs w:val="22"/>
              </w:rPr>
              <w:t xml:space="preserve">                      </w:t>
            </w:r>
          </w:p>
        </w:tc>
      </w:tr>
    </w:tbl>
    <w:p w14:paraId="5BA10A9E" w14:textId="77777777" w:rsidR="0032481A" w:rsidRDefault="0032481A" w:rsidP="007009B4">
      <w:pPr>
        <w:spacing w:line="360" w:lineRule="auto"/>
      </w:pPr>
    </w:p>
    <w:p w14:paraId="4C212E68" w14:textId="77777777" w:rsidR="0032481A" w:rsidRDefault="0032481A" w:rsidP="007009B4">
      <w:pPr>
        <w:pStyle w:val="NormaleWeb"/>
        <w:spacing w:before="0" w:after="0" w:line="100" w:lineRule="atLeast"/>
        <w:jc w:val="both"/>
      </w:pPr>
      <w:r>
        <w:t>OBIETTIVI</w:t>
      </w:r>
    </w:p>
    <w:p w14:paraId="2FFE31E9" w14:textId="77777777" w:rsidR="0032481A" w:rsidRDefault="0032481A" w:rsidP="007009B4">
      <w:pPr>
        <w:pStyle w:val="NormaleWeb"/>
        <w:spacing w:before="0" w:after="0" w:line="100" w:lineRule="atLeast"/>
        <w:jc w:val="both"/>
      </w:pPr>
      <w:r>
        <w:t>Gli insegnanti guideranno e sosterranno l’alunno/a affinché impari:</w:t>
      </w:r>
    </w:p>
    <w:p w14:paraId="45CD8139" w14:textId="77777777" w:rsidR="0032481A" w:rsidRDefault="0032481A" w:rsidP="007009B4">
      <w:pPr>
        <w:pStyle w:val="NormaleWeb"/>
        <w:numPr>
          <w:ilvl w:val="0"/>
          <w:numId w:val="15"/>
        </w:numPr>
        <w:spacing w:before="0" w:after="0" w:line="100" w:lineRule="atLeast"/>
        <w:jc w:val="both"/>
      </w:pPr>
      <w:r>
        <w:t>A conoscere le proprie modalità di apprendimento, i processi e le strategie mentali più  adeguati e funzionali per lo svolgimento dei compiti richiesti;</w:t>
      </w:r>
    </w:p>
    <w:p w14:paraId="77E34FC8" w14:textId="77777777" w:rsidR="0032481A" w:rsidRDefault="0032481A" w:rsidP="007009B4">
      <w:pPr>
        <w:pStyle w:val="NormaleWeb"/>
        <w:numPr>
          <w:ilvl w:val="0"/>
          <w:numId w:val="15"/>
        </w:numPr>
        <w:spacing w:before="0" w:after="0" w:line="100" w:lineRule="atLeast"/>
        <w:jc w:val="both"/>
      </w:pPr>
      <w:r>
        <w:t>Ad applicare consapevolmente comportamenti e strategie operative adeguate al proprio stile cognitivo;</w:t>
      </w:r>
    </w:p>
    <w:p w14:paraId="667890F5" w14:textId="77777777" w:rsidR="0032481A" w:rsidRDefault="0032481A" w:rsidP="007009B4">
      <w:pPr>
        <w:pStyle w:val="NormaleWeb"/>
        <w:numPr>
          <w:ilvl w:val="0"/>
          <w:numId w:val="15"/>
        </w:numPr>
        <w:spacing w:before="0" w:after="0" w:line="100" w:lineRule="atLeast"/>
        <w:jc w:val="both"/>
      </w:pPr>
      <w:r>
        <w:t>A ricercare in modo via via  più autonomo strategie personali  per compensare le  specifiche difficoltà;</w:t>
      </w:r>
    </w:p>
    <w:p w14:paraId="3A5DF706" w14:textId="77777777" w:rsidR="0032481A" w:rsidRDefault="0032481A" w:rsidP="007009B4">
      <w:pPr>
        <w:pStyle w:val="NormaleWeb"/>
        <w:numPr>
          <w:ilvl w:val="0"/>
          <w:numId w:val="15"/>
        </w:numPr>
        <w:spacing w:before="0" w:after="0" w:line="100" w:lineRule="atLeast"/>
        <w:jc w:val="both"/>
      </w:pPr>
      <w:r>
        <w:t>Ad accettare in modo sereno e consapevole le proprie specificità e a far emergere soprattutto gli aspetti positivi  delle proprie potenzialità e della capacità di raggiungere comunque gli obiettivi prefissati.</w:t>
      </w:r>
    </w:p>
    <w:p w14:paraId="225B40CF" w14:textId="77777777" w:rsidR="002E3943" w:rsidRDefault="002E3943" w:rsidP="002E3943">
      <w:pPr>
        <w:pStyle w:val="NormaleWeb"/>
        <w:spacing w:before="0" w:after="0" w:line="100" w:lineRule="atLeast"/>
        <w:jc w:val="both"/>
      </w:pPr>
    </w:p>
    <w:p w14:paraId="10B385B6" w14:textId="77777777" w:rsidR="002E3943" w:rsidRDefault="002E3943" w:rsidP="002E3943">
      <w:pPr>
        <w:pStyle w:val="NormaleWeb"/>
        <w:spacing w:before="0" w:after="0" w:line="100" w:lineRule="atLeast"/>
        <w:jc w:val="both"/>
      </w:pPr>
    </w:p>
    <w:p w14:paraId="41DA69DC" w14:textId="77777777" w:rsidR="0032481A" w:rsidRDefault="0032481A" w:rsidP="007009B4">
      <w:pPr>
        <w:pStyle w:val="NormaleWeb"/>
        <w:spacing w:before="0" w:after="0" w:line="100" w:lineRule="atLeast"/>
        <w:jc w:val="both"/>
      </w:pPr>
    </w:p>
    <w:p w14:paraId="731BFE1A" w14:textId="77777777" w:rsidR="0032481A" w:rsidRDefault="0032481A" w:rsidP="007009B4">
      <w:pPr>
        <w:rPr>
          <w:smallCaps/>
        </w:rPr>
      </w:pPr>
      <w:r>
        <w:rPr>
          <w:smallCaps/>
        </w:rPr>
        <w:lastRenderedPageBreak/>
        <w:t>STRATEGIE METODOLOGICHE E DIDATTICHE  (</w:t>
      </w:r>
      <w:r w:rsidRPr="00BB2D44">
        <w:rPr>
          <w:smallCaps/>
        </w:rPr>
        <w:t>si</w:t>
      </w:r>
      <w:r>
        <w:rPr>
          <w:smallCaps/>
        </w:rPr>
        <w:t xml:space="preserve">  sottolineano  da qui in poi in grassetto le voci da considerare)</w:t>
      </w:r>
    </w:p>
    <w:p w14:paraId="13F01BD7" w14:textId="77777777" w:rsidR="0032481A" w:rsidRDefault="0032481A" w:rsidP="007009B4">
      <w:pPr>
        <w:pStyle w:val="Default"/>
      </w:pPr>
    </w:p>
    <w:p w14:paraId="7D68CC43" w14:textId="77777777" w:rsidR="0032481A" w:rsidRDefault="0032481A" w:rsidP="007009B4">
      <w:pPr>
        <w:numPr>
          <w:ilvl w:val="0"/>
          <w:numId w:val="4"/>
        </w:numPr>
        <w:suppressAutoHyphens w:val="0"/>
      </w:pPr>
      <w:r>
        <w:t>Valorizzare, nella didattica, linguaggi comunicativi altri dal codice scritto (linguaggio       iconografico, parlato), utilizzando mediatori didattici quali immagini, disegni e riepiloghi a voce</w:t>
      </w:r>
    </w:p>
    <w:p w14:paraId="38711948" w14:textId="77777777" w:rsidR="0032481A" w:rsidRPr="000A7273" w:rsidRDefault="0032481A" w:rsidP="007009B4">
      <w:pPr>
        <w:numPr>
          <w:ilvl w:val="0"/>
          <w:numId w:val="4"/>
        </w:numPr>
        <w:suppressAutoHyphens w:val="0"/>
      </w:pPr>
      <w:r w:rsidRPr="000A7273">
        <w:t>Utilizzare schemi e mappe concettuali</w:t>
      </w:r>
    </w:p>
    <w:p w14:paraId="65E3AB35" w14:textId="77777777" w:rsidR="0032481A" w:rsidRDefault="0032481A" w:rsidP="007009B4">
      <w:pPr>
        <w:numPr>
          <w:ilvl w:val="0"/>
          <w:numId w:val="4"/>
        </w:numPr>
        <w:suppressAutoHyphens w:val="0"/>
      </w:pPr>
      <w:r>
        <w:t xml:space="preserve">Insegnare l’uso di dispositivi extratestuali per lo studio (titolo, paragrafi, immagini) </w:t>
      </w:r>
    </w:p>
    <w:p w14:paraId="6A2BF81A" w14:textId="77777777" w:rsidR="0032481A" w:rsidRDefault="0032481A" w:rsidP="007009B4">
      <w:pPr>
        <w:numPr>
          <w:ilvl w:val="0"/>
          <w:numId w:val="4"/>
        </w:numPr>
        <w:suppressAutoHyphens w:val="0"/>
      </w:pPr>
      <w:r>
        <w:t>Promuovere inferenze, integrazioni e collegamenti tra le conoscenze e le discipline</w:t>
      </w:r>
    </w:p>
    <w:p w14:paraId="33D9F435" w14:textId="77777777" w:rsidR="0032481A" w:rsidRDefault="0032481A" w:rsidP="007009B4">
      <w:pPr>
        <w:numPr>
          <w:ilvl w:val="0"/>
          <w:numId w:val="4"/>
        </w:numPr>
        <w:suppressAutoHyphens w:val="0"/>
      </w:pPr>
      <w:r>
        <w:t xml:space="preserve">Dividere gli obiettivi di un compito in “sotto obiettivi” </w:t>
      </w:r>
    </w:p>
    <w:p w14:paraId="4B7A6B45" w14:textId="77777777" w:rsidR="0032481A" w:rsidRPr="000A7273" w:rsidRDefault="0032481A" w:rsidP="007009B4">
      <w:pPr>
        <w:numPr>
          <w:ilvl w:val="0"/>
          <w:numId w:val="4"/>
        </w:numPr>
        <w:suppressAutoHyphens w:val="0"/>
      </w:pPr>
      <w:r w:rsidRPr="000A7273">
        <w:t>Offrire anticipatamente schemi grafici relativi all’argomento di studio, per orientare l’alunno nella discriminazione delle informazioni essenziali</w:t>
      </w:r>
    </w:p>
    <w:p w14:paraId="327223FD" w14:textId="77777777" w:rsidR="0032481A" w:rsidRPr="000A7273" w:rsidRDefault="0032481A" w:rsidP="007009B4">
      <w:pPr>
        <w:numPr>
          <w:ilvl w:val="0"/>
          <w:numId w:val="4"/>
        </w:numPr>
        <w:suppressAutoHyphens w:val="0"/>
      </w:pPr>
      <w:r w:rsidRPr="000A7273">
        <w:t>Privilegiare l’apprendimento dall’esperienza e la didattica laboratoriale</w:t>
      </w:r>
    </w:p>
    <w:p w14:paraId="5FDB664B" w14:textId="77777777" w:rsidR="0032481A" w:rsidRPr="000A7273" w:rsidRDefault="0032481A" w:rsidP="007009B4">
      <w:pPr>
        <w:numPr>
          <w:ilvl w:val="0"/>
          <w:numId w:val="4"/>
        </w:numPr>
        <w:suppressAutoHyphens w:val="0"/>
      </w:pPr>
      <w:r w:rsidRPr="000A7273">
        <w:t>Promuovere processi metacognitivi per sollecitare nell’alunno l’autocontrollo e l’autovalutazione dei propri processi di apprendimento</w:t>
      </w:r>
    </w:p>
    <w:p w14:paraId="7EF02CB9" w14:textId="77777777" w:rsidR="0032481A" w:rsidRPr="000A7273" w:rsidRDefault="0032481A" w:rsidP="007009B4">
      <w:pPr>
        <w:numPr>
          <w:ilvl w:val="0"/>
          <w:numId w:val="4"/>
        </w:numPr>
        <w:suppressAutoHyphens w:val="0"/>
      </w:pPr>
      <w:r w:rsidRPr="000A7273">
        <w:t>Incentivare la didattica di piccolo gruppo e il tutoraggio tra pari</w:t>
      </w:r>
    </w:p>
    <w:p w14:paraId="5EF0C179" w14:textId="77777777" w:rsidR="0032481A" w:rsidRPr="000A7273" w:rsidRDefault="0032481A" w:rsidP="007009B4">
      <w:pPr>
        <w:numPr>
          <w:ilvl w:val="0"/>
          <w:numId w:val="4"/>
        </w:numPr>
        <w:suppressAutoHyphens w:val="0"/>
      </w:pPr>
      <w:r w:rsidRPr="000A7273">
        <w:t>Promuovere l’apprendimento collaborativo</w:t>
      </w:r>
    </w:p>
    <w:p w14:paraId="553B19FE" w14:textId="77777777" w:rsidR="0032481A" w:rsidRPr="000A7273" w:rsidRDefault="0032481A" w:rsidP="007009B4">
      <w:pPr>
        <w:ind w:left="360"/>
      </w:pPr>
    </w:p>
    <w:p w14:paraId="576119B6" w14:textId="77777777" w:rsidR="0032481A" w:rsidRPr="000A7273" w:rsidRDefault="0032481A" w:rsidP="007009B4">
      <w:pPr>
        <w:rPr>
          <w:smallCaps/>
        </w:rPr>
      </w:pPr>
      <w:r w:rsidRPr="000A7273">
        <w:rPr>
          <w:smallCaps/>
        </w:rPr>
        <w:t>MISURE DISPENSATIVE</w:t>
      </w:r>
    </w:p>
    <w:p w14:paraId="43243F4C" w14:textId="77777777" w:rsidR="0032481A" w:rsidRDefault="0032481A" w:rsidP="007009B4">
      <w:pPr>
        <w:rPr>
          <w:i/>
          <w:smallCaps/>
        </w:rPr>
      </w:pPr>
    </w:p>
    <w:p w14:paraId="609D1AD4" w14:textId="77777777" w:rsidR="0032481A" w:rsidRDefault="0032481A" w:rsidP="007009B4">
      <w:pPr>
        <w:jc w:val="both"/>
      </w:pPr>
      <w:r>
        <w:t>All’alunno con DSA è garantito l’essere dispensato da alcune prestazioni non essenziali ai fini dei concetti da apprendere. Esse possono essere, a seconda della disciplina e del caso:</w:t>
      </w:r>
    </w:p>
    <w:p w14:paraId="061B1727" w14:textId="77777777" w:rsidR="0032481A" w:rsidRDefault="0032481A" w:rsidP="007009B4">
      <w:pPr>
        <w:jc w:val="both"/>
      </w:pPr>
    </w:p>
    <w:p w14:paraId="5853E85E" w14:textId="77777777" w:rsidR="0032481A" w:rsidRPr="000A7273" w:rsidRDefault="0032481A" w:rsidP="007009B4">
      <w:pPr>
        <w:numPr>
          <w:ilvl w:val="0"/>
          <w:numId w:val="11"/>
        </w:numPr>
        <w:jc w:val="both"/>
      </w:pPr>
      <w:r w:rsidRPr="000A7273">
        <w:t>la lettura ad alta voce</w:t>
      </w:r>
    </w:p>
    <w:p w14:paraId="260636A4" w14:textId="77777777" w:rsidR="0032481A" w:rsidRPr="000A7273" w:rsidRDefault="0032481A" w:rsidP="007009B4">
      <w:pPr>
        <w:numPr>
          <w:ilvl w:val="0"/>
          <w:numId w:val="11"/>
        </w:numPr>
        <w:jc w:val="both"/>
      </w:pPr>
      <w:r w:rsidRPr="000A7273">
        <w:t>la scrittura sotto dettatura</w:t>
      </w:r>
    </w:p>
    <w:p w14:paraId="576AF8E9" w14:textId="77777777" w:rsidR="0032481A" w:rsidRPr="000A7273" w:rsidRDefault="0032481A" w:rsidP="007009B4">
      <w:pPr>
        <w:numPr>
          <w:ilvl w:val="0"/>
          <w:numId w:val="11"/>
        </w:numPr>
        <w:jc w:val="both"/>
      </w:pPr>
      <w:r w:rsidRPr="000A7273">
        <w:t>prendere appunti</w:t>
      </w:r>
    </w:p>
    <w:p w14:paraId="3DDBD97D" w14:textId="77777777" w:rsidR="0032481A" w:rsidRPr="000A7273" w:rsidRDefault="0032481A" w:rsidP="007009B4">
      <w:pPr>
        <w:numPr>
          <w:ilvl w:val="0"/>
          <w:numId w:val="11"/>
        </w:numPr>
        <w:jc w:val="both"/>
      </w:pPr>
      <w:r w:rsidRPr="000A7273">
        <w:t>copiare dalla lavagna</w:t>
      </w:r>
    </w:p>
    <w:p w14:paraId="363357E5" w14:textId="77777777" w:rsidR="0032481A" w:rsidRPr="000A7273" w:rsidRDefault="0032481A" w:rsidP="007009B4">
      <w:pPr>
        <w:numPr>
          <w:ilvl w:val="0"/>
          <w:numId w:val="11"/>
        </w:numPr>
        <w:jc w:val="both"/>
      </w:pPr>
      <w:r w:rsidRPr="000A7273">
        <w:t>il rispetto della tempistica per la consegna dei compiti scritti</w:t>
      </w:r>
    </w:p>
    <w:p w14:paraId="6ABFAA9B" w14:textId="77777777" w:rsidR="0032481A" w:rsidRPr="000A7273" w:rsidRDefault="0032481A" w:rsidP="007009B4">
      <w:pPr>
        <w:numPr>
          <w:ilvl w:val="0"/>
          <w:numId w:val="11"/>
        </w:numPr>
        <w:jc w:val="both"/>
      </w:pPr>
      <w:r w:rsidRPr="000A7273">
        <w:t>la quantità eccessiva dei compiti a casa</w:t>
      </w:r>
    </w:p>
    <w:p w14:paraId="5600E1E9" w14:textId="77777777" w:rsidR="0032481A" w:rsidRPr="000A7273" w:rsidRDefault="0032481A" w:rsidP="007009B4">
      <w:pPr>
        <w:numPr>
          <w:ilvl w:val="0"/>
          <w:numId w:val="11"/>
        </w:numPr>
        <w:jc w:val="both"/>
      </w:pPr>
      <w:r w:rsidRPr="000A7273">
        <w:t>l’effettuazione di più prove valutative in tempi ravvicinati</w:t>
      </w:r>
    </w:p>
    <w:p w14:paraId="7AE78D2B" w14:textId="77777777" w:rsidR="0032481A" w:rsidRPr="000A7273" w:rsidRDefault="0032481A" w:rsidP="007009B4">
      <w:pPr>
        <w:numPr>
          <w:ilvl w:val="0"/>
          <w:numId w:val="11"/>
        </w:numPr>
        <w:jc w:val="both"/>
      </w:pPr>
      <w:r w:rsidRPr="000A7273">
        <w:t>lo studio mnemonico di formule, tabelle, definizioni –richiesto ma non elemento principale di valutazione</w:t>
      </w:r>
    </w:p>
    <w:p w14:paraId="201FAF8C" w14:textId="77777777" w:rsidR="0032481A" w:rsidRPr="000A7273" w:rsidRDefault="0032481A" w:rsidP="007009B4">
      <w:pPr>
        <w:numPr>
          <w:ilvl w:val="0"/>
          <w:numId w:val="11"/>
        </w:numPr>
        <w:jc w:val="both"/>
      </w:pPr>
      <w:r w:rsidRPr="000A7273">
        <w:t>sostituzione della scrittura con linguaggio verbale e/o iconografico</w:t>
      </w:r>
    </w:p>
    <w:p w14:paraId="7A9E4A53" w14:textId="77777777" w:rsidR="0032481A" w:rsidRDefault="0032481A" w:rsidP="007009B4">
      <w:pPr>
        <w:pStyle w:val="Default"/>
      </w:pPr>
    </w:p>
    <w:p w14:paraId="25964266" w14:textId="77777777" w:rsidR="0032481A" w:rsidRDefault="0032481A" w:rsidP="007009B4">
      <w:pPr>
        <w:rPr>
          <w:smallCaps/>
        </w:rPr>
      </w:pPr>
      <w:r>
        <w:rPr>
          <w:smallCaps/>
        </w:rPr>
        <w:t>STRUMENTI COMPENSATIVI</w:t>
      </w:r>
    </w:p>
    <w:p w14:paraId="107DFA6E" w14:textId="77777777" w:rsidR="0032481A" w:rsidRDefault="0032481A" w:rsidP="007009B4">
      <w:pPr>
        <w:rPr>
          <w:i/>
          <w:smallCaps/>
        </w:rPr>
      </w:pPr>
    </w:p>
    <w:p w14:paraId="4BFD0A5A" w14:textId="77777777" w:rsidR="0032481A" w:rsidRDefault="0032481A" w:rsidP="007009B4">
      <w:pPr>
        <w:jc w:val="both"/>
        <w:rPr>
          <w:color w:val="000000"/>
        </w:rPr>
      </w:pPr>
      <w: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Pr>
          <w:color w:val="000000"/>
        </w:rPr>
        <w:t>. A</w:t>
      </w:r>
      <w:r>
        <w:t xml:space="preserve"> seconda della disciplina e del caso, possono essere: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58307F8" w14:textId="77777777" w:rsidR="0032481A" w:rsidRPr="000A7273" w:rsidRDefault="0032481A" w:rsidP="007009B4">
      <w:pPr>
        <w:suppressAutoHyphens w:val="0"/>
        <w:ind w:left="360"/>
      </w:pPr>
      <w:r w:rsidRPr="000A7273">
        <w:t>10 formulari, sintesi, schemi, mappe concettuali delle unità di apprendimento</w:t>
      </w:r>
    </w:p>
    <w:p w14:paraId="4ED596CD" w14:textId="77777777" w:rsidR="0032481A" w:rsidRPr="000A7273" w:rsidRDefault="0032481A" w:rsidP="007009B4">
      <w:pPr>
        <w:suppressAutoHyphens w:val="0"/>
        <w:ind w:left="360"/>
      </w:pPr>
      <w:r w:rsidRPr="000A7273">
        <w:t>11 tabella delle misure e delle formule geometriche</w:t>
      </w:r>
    </w:p>
    <w:p w14:paraId="73070AEA" w14:textId="77777777" w:rsidR="0032481A" w:rsidRPr="000A7273" w:rsidRDefault="0032481A" w:rsidP="007009B4">
      <w:pPr>
        <w:suppressAutoHyphens w:val="0"/>
        <w:ind w:left="360"/>
      </w:pPr>
      <w:r w:rsidRPr="000A7273">
        <w:t>12 computer con programma di videoscrittura, correttore ortografico; stampante e scanner</w:t>
      </w:r>
    </w:p>
    <w:p w14:paraId="703AA80B" w14:textId="77777777" w:rsidR="0032481A" w:rsidRPr="000A7273" w:rsidRDefault="0032481A" w:rsidP="007009B4">
      <w:pPr>
        <w:suppressAutoHyphens w:val="0"/>
        <w:ind w:left="360"/>
      </w:pPr>
      <w:r w:rsidRPr="000A7273">
        <w:t>13 calcolatrice o computer con foglio di calcolo e stampante</w:t>
      </w:r>
    </w:p>
    <w:p w14:paraId="154DA3B6" w14:textId="77777777" w:rsidR="0032481A" w:rsidRPr="000A7273" w:rsidRDefault="0032481A" w:rsidP="007009B4">
      <w:pPr>
        <w:suppressAutoHyphens w:val="0"/>
        <w:ind w:left="360"/>
      </w:pPr>
      <w:r w:rsidRPr="000A7273">
        <w:t>14 registratore e risorse audio (sintesi vocale, audiolibri, libri digitali)</w:t>
      </w:r>
    </w:p>
    <w:p w14:paraId="5E8E3E61" w14:textId="77777777" w:rsidR="0032481A" w:rsidRPr="000A7273" w:rsidRDefault="0032481A" w:rsidP="007009B4">
      <w:pPr>
        <w:suppressAutoHyphens w:val="0"/>
        <w:ind w:left="360"/>
      </w:pPr>
      <w:r w:rsidRPr="000A7273">
        <w:t>15 software didattici specifici</w:t>
      </w:r>
    </w:p>
    <w:p w14:paraId="11FBF119" w14:textId="77777777" w:rsidR="0032481A" w:rsidRPr="000A7273" w:rsidRDefault="0032481A" w:rsidP="007009B4">
      <w:pPr>
        <w:suppressAutoHyphens w:val="0"/>
        <w:ind w:left="360"/>
      </w:pPr>
      <w:r w:rsidRPr="000A7273">
        <w:t xml:space="preserve">16 Computer con sintesi vocale </w:t>
      </w:r>
    </w:p>
    <w:p w14:paraId="095D081A" w14:textId="77777777" w:rsidR="0032481A" w:rsidRPr="000A7273" w:rsidRDefault="0032481A" w:rsidP="007009B4">
      <w:pPr>
        <w:suppressAutoHyphens w:val="0"/>
        <w:ind w:left="360"/>
      </w:pPr>
      <w:r w:rsidRPr="000A7273">
        <w:t xml:space="preserve">17 vocabolario multimediale </w:t>
      </w:r>
    </w:p>
    <w:p w14:paraId="510C93E1" w14:textId="77777777" w:rsidR="0032481A" w:rsidRPr="000A7273" w:rsidRDefault="0032481A" w:rsidP="007009B4"/>
    <w:p w14:paraId="6A91EEAF" w14:textId="77777777" w:rsidR="0032481A" w:rsidRPr="000A7273" w:rsidRDefault="0032481A" w:rsidP="007009B4">
      <w:pPr>
        <w:rPr>
          <w:i/>
          <w:smallCaps/>
        </w:rPr>
      </w:pPr>
      <w:r w:rsidRPr="000A7273">
        <w:rPr>
          <w:i/>
          <w:smallCaps/>
        </w:rPr>
        <w:t xml:space="preserve">Strategie utilizzate dall’alunno nello studio </w:t>
      </w:r>
    </w:p>
    <w:p w14:paraId="7B7EA881" w14:textId="77777777" w:rsidR="0032481A" w:rsidRPr="000A7273" w:rsidRDefault="0032481A" w:rsidP="007009B4">
      <w:pPr>
        <w:pStyle w:val="Default"/>
        <w:numPr>
          <w:ilvl w:val="0"/>
          <w:numId w:val="13"/>
        </w:numPr>
        <w:suppressAutoHyphens w:val="0"/>
        <w:rPr>
          <w:rFonts w:ascii="Times New Roman" w:hAnsi="Times New Roman"/>
          <w:iCs/>
        </w:rPr>
      </w:pPr>
      <w:r w:rsidRPr="000A7273">
        <w:rPr>
          <w:rFonts w:ascii="Times New Roman" w:hAnsi="Times New Roman"/>
        </w:rPr>
        <w:t xml:space="preserve">strategie utilizzate </w:t>
      </w:r>
      <w:r w:rsidRPr="000A7273">
        <w:rPr>
          <w:rFonts w:ascii="Times New Roman" w:hAnsi="Times New Roman"/>
          <w:iCs/>
        </w:rPr>
        <w:t xml:space="preserve">(sottolinea, identifica parole–chiave, costruisce schemi, tabelle o diagrammi) </w:t>
      </w:r>
    </w:p>
    <w:p w14:paraId="45136382" w14:textId="77777777" w:rsidR="0032481A" w:rsidRPr="000A7273" w:rsidRDefault="0032481A" w:rsidP="007009B4">
      <w:pPr>
        <w:pStyle w:val="Default"/>
        <w:numPr>
          <w:ilvl w:val="0"/>
          <w:numId w:val="13"/>
        </w:numPr>
        <w:suppressAutoHyphens w:val="0"/>
        <w:rPr>
          <w:rFonts w:ascii="Times New Roman" w:hAnsi="Times New Roman"/>
          <w:iCs/>
        </w:rPr>
      </w:pPr>
      <w:r w:rsidRPr="000A7273">
        <w:rPr>
          <w:rFonts w:ascii="Times New Roman" w:hAnsi="Times New Roman"/>
        </w:rPr>
        <w:t xml:space="preserve">modalità di affrontare il testo scritto </w:t>
      </w:r>
      <w:r w:rsidRPr="000A7273">
        <w:rPr>
          <w:rFonts w:ascii="Times New Roman" w:hAnsi="Times New Roman"/>
          <w:iCs/>
        </w:rPr>
        <w:t xml:space="preserve">(computer, schemi, correttore ortografico) </w:t>
      </w:r>
    </w:p>
    <w:p w14:paraId="13DD5BCE" w14:textId="77777777" w:rsidR="0032481A" w:rsidRPr="000A7273" w:rsidRDefault="0032481A" w:rsidP="007009B4">
      <w:pPr>
        <w:pStyle w:val="Default"/>
        <w:numPr>
          <w:ilvl w:val="0"/>
          <w:numId w:val="13"/>
        </w:numPr>
        <w:suppressAutoHyphens w:val="0"/>
        <w:rPr>
          <w:rFonts w:ascii="Times New Roman" w:hAnsi="Times New Roman"/>
          <w:iCs/>
        </w:rPr>
      </w:pPr>
      <w:r w:rsidRPr="000A7273">
        <w:rPr>
          <w:rFonts w:ascii="Times New Roman" w:hAnsi="Times New Roman" w:cs="Wingdings"/>
        </w:rPr>
        <w:t>m</w:t>
      </w:r>
      <w:r w:rsidRPr="000A7273">
        <w:rPr>
          <w:rFonts w:ascii="Times New Roman" w:hAnsi="Times New Roman"/>
        </w:rPr>
        <w:t xml:space="preserve">odalità di svolgimento del compito assegnato </w:t>
      </w:r>
      <w:r w:rsidRPr="000A7273">
        <w:rPr>
          <w:rFonts w:ascii="Times New Roman" w:hAnsi="Times New Roman"/>
          <w:iCs/>
        </w:rPr>
        <w:t xml:space="preserve">(è autonomo, necessita di azioni di supporto) </w:t>
      </w:r>
    </w:p>
    <w:p w14:paraId="2E179EB1" w14:textId="77777777" w:rsidR="0032481A" w:rsidRPr="000A7273" w:rsidRDefault="0032481A" w:rsidP="007009B4">
      <w:pPr>
        <w:pStyle w:val="Default"/>
        <w:numPr>
          <w:ilvl w:val="0"/>
          <w:numId w:val="13"/>
        </w:numPr>
        <w:suppressAutoHyphens w:val="0"/>
        <w:rPr>
          <w:rFonts w:ascii="Times New Roman" w:hAnsi="Times New Roman"/>
        </w:rPr>
      </w:pPr>
      <w:r w:rsidRPr="000A7273">
        <w:rPr>
          <w:rFonts w:ascii="Times New Roman" w:hAnsi="Times New Roman"/>
        </w:rPr>
        <w:t xml:space="preserve">riscrittura di testi con modalità grafica diversa </w:t>
      </w:r>
    </w:p>
    <w:p w14:paraId="5B2FB042" w14:textId="77777777" w:rsidR="0032481A" w:rsidRPr="000A7273" w:rsidRDefault="0032481A" w:rsidP="007009B4">
      <w:pPr>
        <w:pStyle w:val="Default"/>
        <w:suppressAutoHyphens w:val="0"/>
        <w:rPr>
          <w:rFonts w:ascii="Times New Roman" w:hAnsi="Times New Roman"/>
          <w:iCs/>
        </w:rPr>
      </w:pPr>
      <w:r w:rsidRPr="000A7273">
        <w:rPr>
          <w:rFonts w:ascii="Times New Roman" w:hAnsi="Times New Roman"/>
        </w:rPr>
        <w:t xml:space="preserve"> usa strategie per ricordare (</w:t>
      </w:r>
      <w:r w:rsidRPr="000A7273">
        <w:rPr>
          <w:rFonts w:ascii="Times New Roman" w:hAnsi="Times New Roman"/>
          <w:iCs/>
        </w:rPr>
        <w:t xml:space="preserve">uso immagini, colori, riquadrature) </w:t>
      </w:r>
    </w:p>
    <w:p w14:paraId="4F89CA83" w14:textId="77777777" w:rsidR="0032481A" w:rsidRPr="000A7273" w:rsidRDefault="0032481A" w:rsidP="007009B4">
      <w:pPr>
        <w:pStyle w:val="Default"/>
        <w:suppressAutoHyphens w:val="0"/>
        <w:rPr>
          <w:rFonts w:ascii="Times New Roman" w:hAnsi="Times New Roman"/>
          <w:iCs/>
        </w:rPr>
      </w:pPr>
    </w:p>
    <w:p w14:paraId="742AEB10" w14:textId="77777777" w:rsidR="0032481A" w:rsidRDefault="0032481A" w:rsidP="007009B4">
      <w:pPr>
        <w:pStyle w:val="Default"/>
        <w:suppressAutoHyphens w:val="0"/>
        <w:rPr>
          <w:rFonts w:ascii="Times New Roman" w:hAnsi="Times New Roman"/>
          <w:iCs/>
        </w:rPr>
      </w:pPr>
    </w:p>
    <w:p w14:paraId="2D88BF19" w14:textId="77777777" w:rsidR="0032481A" w:rsidRPr="000A7273" w:rsidRDefault="0032481A" w:rsidP="007009B4">
      <w:pPr>
        <w:pStyle w:val="Default"/>
        <w:rPr>
          <w:rFonts w:ascii="Times New Roman" w:hAnsi="Times New Roman" w:cs="Times New Roman"/>
          <w:i/>
          <w:smallCaps/>
          <w:color w:val="auto"/>
        </w:rPr>
      </w:pPr>
      <w:r w:rsidRPr="000A7273">
        <w:rPr>
          <w:rFonts w:ascii="Times New Roman" w:hAnsi="Times New Roman" w:cs="Times New Roman"/>
          <w:i/>
          <w:smallCaps/>
          <w:color w:val="auto"/>
        </w:rPr>
        <w:t>Strumenti utilizzati dall’alunno nello studio</w:t>
      </w:r>
    </w:p>
    <w:p w14:paraId="7217E657" w14:textId="77777777" w:rsidR="0032481A" w:rsidRPr="000A7273" w:rsidRDefault="0032481A" w:rsidP="007009B4">
      <w:pPr>
        <w:pStyle w:val="Default"/>
        <w:numPr>
          <w:ilvl w:val="0"/>
          <w:numId w:val="16"/>
        </w:numPr>
        <w:suppressAutoHyphens w:val="0"/>
        <w:rPr>
          <w:rFonts w:ascii="Times New Roman" w:hAnsi="Times New Roman"/>
          <w:iCs/>
        </w:rPr>
      </w:pPr>
      <w:r w:rsidRPr="000A7273">
        <w:rPr>
          <w:rFonts w:ascii="Times New Roman" w:hAnsi="Times New Roman" w:cs="Wingdings"/>
        </w:rPr>
        <w:t>s</w:t>
      </w:r>
      <w:r w:rsidRPr="000A7273">
        <w:rPr>
          <w:rFonts w:ascii="Times New Roman" w:hAnsi="Times New Roman"/>
        </w:rPr>
        <w:t xml:space="preserve">trumenti informatici </w:t>
      </w:r>
      <w:r w:rsidRPr="000A7273">
        <w:rPr>
          <w:rFonts w:ascii="Times New Roman" w:hAnsi="Times New Roman"/>
          <w:iCs/>
        </w:rPr>
        <w:t xml:space="preserve">(libro digitale, programmi per realizzare grafici) </w:t>
      </w:r>
    </w:p>
    <w:p w14:paraId="19EC83A8" w14:textId="77777777" w:rsidR="0032481A" w:rsidRPr="000A7273" w:rsidRDefault="0032481A" w:rsidP="007009B4">
      <w:pPr>
        <w:pStyle w:val="Default"/>
        <w:numPr>
          <w:ilvl w:val="0"/>
          <w:numId w:val="16"/>
        </w:numPr>
        <w:suppressAutoHyphens w:val="0"/>
        <w:rPr>
          <w:rFonts w:ascii="Times New Roman" w:hAnsi="Times New Roman"/>
        </w:rPr>
      </w:pPr>
      <w:r w:rsidRPr="000A7273">
        <w:rPr>
          <w:rFonts w:ascii="Times New Roman" w:hAnsi="Times New Roman" w:cs="Wingdings"/>
        </w:rPr>
        <w:t>f</w:t>
      </w:r>
      <w:r w:rsidRPr="000A7273">
        <w:rPr>
          <w:rFonts w:ascii="Times New Roman" w:hAnsi="Times New Roman"/>
        </w:rPr>
        <w:t xml:space="preserve">otocopie adattate </w:t>
      </w:r>
    </w:p>
    <w:p w14:paraId="218374D0" w14:textId="77777777" w:rsidR="0032481A" w:rsidRPr="000A7273" w:rsidRDefault="0032481A" w:rsidP="007009B4">
      <w:pPr>
        <w:pStyle w:val="Default"/>
        <w:numPr>
          <w:ilvl w:val="0"/>
          <w:numId w:val="16"/>
        </w:numPr>
        <w:suppressAutoHyphens w:val="0"/>
        <w:rPr>
          <w:rFonts w:ascii="Times New Roman" w:hAnsi="Times New Roman"/>
        </w:rPr>
      </w:pPr>
      <w:r w:rsidRPr="000A7273">
        <w:rPr>
          <w:rFonts w:ascii="Times New Roman" w:hAnsi="Times New Roman" w:cs="Wingdings"/>
        </w:rPr>
        <w:t>u</w:t>
      </w:r>
      <w:r w:rsidRPr="000A7273">
        <w:rPr>
          <w:rFonts w:ascii="Times New Roman" w:hAnsi="Times New Roman"/>
        </w:rPr>
        <w:t xml:space="preserve">tilizzo del PC per scrivere </w:t>
      </w:r>
    </w:p>
    <w:p w14:paraId="4B250C8E" w14:textId="77777777" w:rsidR="0032481A" w:rsidRPr="000A7273" w:rsidRDefault="0032481A" w:rsidP="007009B4">
      <w:pPr>
        <w:pStyle w:val="Default"/>
        <w:numPr>
          <w:ilvl w:val="0"/>
          <w:numId w:val="16"/>
        </w:numPr>
        <w:suppressAutoHyphens w:val="0"/>
        <w:rPr>
          <w:rFonts w:ascii="Times New Roman" w:hAnsi="Times New Roman"/>
        </w:rPr>
      </w:pPr>
      <w:r w:rsidRPr="000A7273">
        <w:rPr>
          <w:rFonts w:ascii="Times New Roman" w:hAnsi="Times New Roman" w:cs="Wingdings"/>
        </w:rPr>
        <w:t>r</w:t>
      </w:r>
      <w:r w:rsidRPr="000A7273">
        <w:rPr>
          <w:rFonts w:ascii="Times New Roman" w:hAnsi="Times New Roman"/>
        </w:rPr>
        <w:t xml:space="preserve">egistrazioni </w:t>
      </w:r>
    </w:p>
    <w:p w14:paraId="675F77E1" w14:textId="77777777" w:rsidR="0032481A" w:rsidRPr="000A7273" w:rsidRDefault="0032481A" w:rsidP="007009B4">
      <w:pPr>
        <w:pStyle w:val="Default"/>
        <w:numPr>
          <w:ilvl w:val="0"/>
          <w:numId w:val="16"/>
        </w:numPr>
        <w:suppressAutoHyphens w:val="0"/>
        <w:rPr>
          <w:rFonts w:ascii="Times New Roman" w:hAnsi="Times New Roman"/>
        </w:rPr>
      </w:pPr>
      <w:r w:rsidRPr="000A7273">
        <w:rPr>
          <w:rFonts w:ascii="Times New Roman" w:hAnsi="Times New Roman" w:cs="Wingdings"/>
        </w:rPr>
        <w:t>t</w:t>
      </w:r>
      <w:r w:rsidRPr="000A7273">
        <w:rPr>
          <w:rFonts w:ascii="Times New Roman" w:hAnsi="Times New Roman"/>
        </w:rPr>
        <w:t xml:space="preserve">esti con immagini </w:t>
      </w:r>
    </w:p>
    <w:p w14:paraId="5486D9D7" w14:textId="77777777" w:rsidR="0032481A" w:rsidRPr="000A7273" w:rsidRDefault="0032481A" w:rsidP="007009B4">
      <w:pPr>
        <w:pStyle w:val="Default"/>
        <w:numPr>
          <w:ilvl w:val="0"/>
          <w:numId w:val="16"/>
        </w:numPr>
        <w:suppressAutoHyphens w:val="0"/>
        <w:rPr>
          <w:rFonts w:ascii="Times New Roman" w:hAnsi="Times New Roman" w:cs="Wingdings"/>
        </w:rPr>
      </w:pPr>
      <w:r w:rsidRPr="000A7273">
        <w:rPr>
          <w:rFonts w:ascii="Times New Roman" w:hAnsi="Times New Roman" w:cs="Wingdings"/>
        </w:rPr>
        <w:t>software didattici</w:t>
      </w:r>
    </w:p>
    <w:p w14:paraId="545FE48C" w14:textId="77777777" w:rsidR="0032481A" w:rsidRPr="000A7273" w:rsidRDefault="0032481A" w:rsidP="007009B4">
      <w:pPr>
        <w:pStyle w:val="Default"/>
        <w:numPr>
          <w:ilvl w:val="0"/>
          <w:numId w:val="16"/>
        </w:numPr>
        <w:suppressAutoHyphens w:val="0"/>
        <w:rPr>
          <w:rFonts w:ascii="Times New Roman" w:hAnsi="Times New Roman"/>
        </w:rPr>
      </w:pPr>
      <w:r w:rsidRPr="000A7273">
        <w:rPr>
          <w:rFonts w:ascii="Times New Roman" w:hAnsi="Times New Roman" w:cs="Wingdings"/>
        </w:rPr>
        <w:t>a</w:t>
      </w:r>
      <w:r w:rsidRPr="000A7273">
        <w:rPr>
          <w:rFonts w:ascii="Times New Roman" w:hAnsi="Times New Roman"/>
        </w:rPr>
        <w:t xml:space="preserve">ltro </w:t>
      </w:r>
    </w:p>
    <w:p w14:paraId="7DCFA7B9" w14:textId="77777777" w:rsidR="0032481A" w:rsidRPr="000A7273" w:rsidRDefault="0032481A" w:rsidP="007009B4"/>
    <w:p w14:paraId="22624E62" w14:textId="77777777" w:rsidR="0032481A" w:rsidRPr="000A7273" w:rsidRDefault="0032481A" w:rsidP="007009B4">
      <w:pPr>
        <w:pStyle w:val="Default"/>
        <w:rPr>
          <w:rFonts w:cs="DejaVuSansCondensed"/>
        </w:rPr>
      </w:pPr>
      <w:r w:rsidRPr="000A7273">
        <w:rPr>
          <w:rFonts w:ascii="Times New Roman" w:hAnsi="Times New Roman" w:cs="Times New Roman"/>
          <w:i/>
          <w:smallCaps/>
          <w:color w:val="auto"/>
        </w:rPr>
        <w:t>Valutazione (anche per esami conclusivi dei cicli)</w:t>
      </w:r>
      <w:r w:rsidRPr="000A7273">
        <w:rPr>
          <w:rStyle w:val="Rimandonotaapidipagina1"/>
          <w:rFonts w:ascii="Times New Roman" w:hAnsi="Times New Roman" w:cs="Times New Roman"/>
          <w:i/>
          <w:smallCaps/>
          <w:color w:val="auto"/>
        </w:rPr>
        <w:footnoteReference w:id="1"/>
      </w:r>
    </w:p>
    <w:p w14:paraId="3065C7EA" w14:textId="77777777" w:rsidR="0032481A" w:rsidRPr="000A7273" w:rsidRDefault="0032481A" w:rsidP="007009B4">
      <w:pPr>
        <w:numPr>
          <w:ilvl w:val="0"/>
          <w:numId w:val="12"/>
        </w:numPr>
        <w:suppressAutoHyphens w:val="0"/>
        <w:rPr>
          <w:rFonts w:cs="DejaVuSansCondensed"/>
        </w:rPr>
      </w:pPr>
      <w:r w:rsidRPr="000A7273">
        <w:rPr>
          <w:rFonts w:cs="DejaVuSansCondensed"/>
        </w:rPr>
        <w:t xml:space="preserve">Programmare e concordare con l’alunno le verifiche </w:t>
      </w:r>
    </w:p>
    <w:p w14:paraId="4BB32C55" w14:textId="77777777" w:rsidR="0032481A" w:rsidRPr="000A7273" w:rsidRDefault="0032481A" w:rsidP="007009B4">
      <w:pPr>
        <w:numPr>
          <w:ilvl w:val="0"/>
          <w:numId w:val="12"/>
        </w:numPr>
        <w:suppressAutoHyphens w:val="0"/>
        <w:rPr>
          <w:rFonts w:cs="DejaVuSansCondensed"/>
        </w:rPr>
      </w:pPr>
      <w:r w:rsidRPr="000A7273">
        <w:rPr>
          <w:rFonts w:cs="DejaVuSansCondensed"/>
        </w:rPr>
        <w:t xml:space="preserve"> Prevedere verifiche orali a compensazione di quelle scritte (soprattutto per la lingua straniera)</w:t>
      </w:r>
    </w:p>
    <w:p w14:paraId="33B887EE" w14:textId="77777777" w:rsidR="0032481A" w:rsidRPr="000A7273" w:rsidRDefault="0032481A" w:rsidP="007009B4">
      <w:pPr>
        <w:pStyle w:val="Default"/>
        <w:numPr>
          <w:ilvl w:val="0"/>
          <w:numId w:val="12"/>
        </w:numPr>
        <w:suppressAutoHyphens w:val="0"/>
        <w:rPr>
          <w:rFonts w:ascii="Times New Roman" w:hAnsi="Times New Roman"/>
        </w:rPr>
      </w:pPr>
      <w:r w:rsidRPr="000A7273">
        <w:rPr>
          <w:rFonts w:ascii="Times New Roman" w:hAnsi="Times New Roman"/>
        </w:rPr>
        <w:t xml:space="preserve">Valutazioni più attente alle conoscenze e alle competenze di analisi, sintesi e collegamento piuttosto che alla correttezza formale </w:t>
      </w:r>
    </w:p>
    <w:p w14:paraId="49438123" w14:textId="77777777" w:rsidR="0032481A" w:rsidRPr="000A7273" w:rsidRDefault="0032481A" w:rsidP="007009B4">
      <w:pPr>
        <w:numPr>
          <w:ilvl w:val="0"/>
          <w:numId w:val="12"/>
        </w:numPr>
        <w:suppressAutoHyphens w:val="0"/>
        <w:autoSpaceDE w:val="0"/>
        <w:rPr>
          <w:rFonts w:cs="DejaVuSansCondensed"/>
        </w:rPr>
      </w:pPr>
      <w:r w:rsidRPr="000A7273">
        <w:rPr>
          <w:rFonts w:cs="DejaVuSansCondensed"/>
        </w:rPr>
        <w:t>Far usare strumenti e mediatori didattici nelle prove sia scritte sia orali (mappe concettuali, mappe cognitive)</w:t>
      </w:r>
    </w:p>
    <w:p w14:paraId="3DBE0716" w14:textId="77777777" w:rsidR="0032481A" w:rsidRPr="000A7273" w:rsidRDefault="0032481A" w:rsidP="007009B4">
      <w:pPr>
        <w:numPr>
          <w:ilvl w:val="0"/>
          <w:numId w:val="12"/>
        </w:numPr>
        <w:suppressAutoHyphens w:val="0"/>
        <w:autoSpaceDE w:val="0"/>
        <w:rPr>
          <w:rFonts w:cs="DejaVuSansCondensed"/>
        </w:rPr>
      </w:pPr>
      <w:r w:rsidRPr="000A7273">
        <w:rPr>
          <w:rFonts w:cs="DejaVuSansCondensed"/>
        </w:rPr>
        <w:t>Introdurre prove informatizzate</w:t>
      </w:r>
    </w:p>
    <w:p w14:paraId="3E22BBFF" w14:textId="77777777" w:rsidR="0032481A" w:rsidRPr="000A7273" w:rsidRDefault="0032481A" w:rsidP="007009B4">
      <w:pPr>
        <w:numPr>
          <w:ilvl w:val="0"/>
          <w:numId w:val="12"/>
        </w:numPr>
        <w:suppressAutoHyphens w:val="0"/>
        <w:autoSpaceDE w:val="0"/>
        <w:rPr>
          <w:rFonts w:cs="DejaVuSansCondensed"/>
        </w:rPr>
      </w:pPr>
      <w:r w:rsidRPr="000A7273">
        <w:rPr>
          <w:rFonts w:cs="DejaVuSansCondensed"/>
        </w:rPr>
        <w:t>Programmare tempi più lunghi per l’esecuzione delle prove</w:t>
      </w:r>
    </w:p>
    <w:p w14:paraId="5592F9C8" w14:textId="77777777" w:rsidR="0032481A" w:rsidRPr="000A7273" w:rsidRDefault="0032481A" w:rsidP="007009B4">
      <w:pPr>
        <w:pStyle w:val="Default"/>
        <w:numPr>
          <w:ilvl w:val="0"/>
          <w:numId w:val="12"/>
        </w:numPr>
        <w:suppressAutoHyphens w:val="0"/>
        <w:spacing w:line="100" w:lineRule="atLeast"/>
        <w:jc w:val="both"/>
        <w:rPr>
          <w:rFonts w:ascii="Times New Roman" w:hAnsi="Times New Roman" w:cs="Times New Roman"/>
        </w:rPr>
      </w:pPr>
      <w:r w:rsidRPr="000A7273">
        <w:rPr>
          <w:rFonts w:ascii="Times New Roman" w:hAnsi="Times New Roman" w:cs="Times New Roman"/>
        </w:rPr>
        <w:t xml:space="preserve">Pianificare prove di valutazione formativa </w:t>
      </w:r>
    </w:p>
    <w:p w14:paraId="028546D3" w14:textId="77777777" w:rsidR="0032481A" w:rsidRPr="000A7273" w:rsidRDefault="0032481A" w:rsidP="007009B4">
      <w:pPr>
        <w:pStyle w:val="NormaleWeb"/>
        <w:spacing w:before="0" w:after="0" w:line="360" w:lineRule="auto"/>
        <w:jc w:val="both"/>
        <w:rPr>
          <w:sz w:val="16"/>
          <w:szCs w:val="16"/>
        </w:rPr>
      </w:pPr>
    </w:p>
    <w:p w14:paraId="4DFAC5F9" w14:textId="77777777" w:rsidR="0032481A" w:rsidRPr="000A7273" w:rsidRDefault="0032481A" w:rsidP="007009B4">
      <w:pPr>
        <w:pStyle w:val="NormaleWeb"/>
        <w:spacing w:before="0" w:after="0" w:line="360" w:lineRule="auto"/>
        <w:jc w:val="both"/>
      </w:pPr>
      <w:r w:rsidRPr="000A7273">
        <w:t>PATTO CON LA FAMIGLIA</w:t>
      </w:r>
    </w:p>
    <w:p w14:paraId="2889B994" w14:textId="77777777" w:rsidR="0032481A" w:rsidRPr="000A7273" w:rsidRDefault="0032481A" w:rsidP="007009B4">
      <w:pPr>
        <w:autoSpaceDE w:val="0"/>
        <w:jc w:val="both"/>
        <w:rPr>
          <w:iCs/>
        </w:rPr>
      </w:pPr>
      <w:r w:rsidRPr="000A7273">
        <w:rPr>
          <w:iCs/>
        </w:rPr>
        <w:t>Il patto con la famiglia e con l’alunno deve essere costantemente arricchito dalla ricerca della condivisione delle strategie e dalla fiducia nella possibilità di perseguire il successo formativo (a tal fine sono molto utili i rilevamenti oggettivi dei progressi in itinere).</w:t>
      </w:r>
    </w:p>
    <w:p w14:paraId="46A11E42" w14:textId="77777777" w:rsidR="0032481A" w:rsidRPr="000A7273" w:rsidRDefault="0032481A" w:rsidP="007009B4">
      <w:pPr>
        <w:pStyle w:val="NormaleWeb"/>
        <w:spacing w:before="0" w:after="0" w:line="360" w:lineRule="auto"/>
        <w:jc w:val="both"/>
      </w:pPr>
      <w:r w:rsidRPr="000A7273">
        <w:t>Si concordano:</w:t>
      </w:r>
    </w:p>
    <w:p w14:paraId="2E12AC5C" w14:textId="77777777" w:rsidR="0032481A" w:rsidRPr="000A7273" w:rsidRDefault="0032481A" w:rsidP="007009B4">
      <w:pPr>
        <w:pStyle w:val="NormaleWeb"/>
        <w:numPr>
          <w:ilvl w:val="0"/>
          <w:numId w:val="8"/>
        </w:numPr>
        <w:spacing w:before="0" w:after="0" w:line="360" w:lineRule="auto"/>
        <w:jc w:val="both"/>
      </w:pPr>
      <w:r w:rsidRPr="000A7273">
        <w:t>i compiti a casa (quantità, qualità richiesta);</w:t>
      </w:r>
    </w:p>
    <w:p w14:paraId="1D6B0BDB" w14:textId="77777777" w:rsidR="0032481A" w:rsidRPr="000A7273" w:rsidRDefault="0032481A" w:rsidP="007009B4">
      <w:pPr>
        <w:pStyle w:val="NormaleWeb"/>
        <w:numPr>
          <w:ilvl w:val="0"/>
          <w:numId w:val="8"/>
        </w:numPr>
        <w:spacing w:before="0" w:after="0" w:line="360" w:lineRule="auto"/>
        <w:jc w:val="both"/>
      </w:pPr>
      <w:r w:rsidRPr="000A7273">
        <w:t>le modalità di aiuto: chi, come, per quanto tempo, per quali attività/discipline;</w:t>
      </w:r>
    </w:p>
    <w:p w14:paraId="2EB2A082" w14:textId="77777777" w:rsidR="0032481A" w:rsidRPr="000A7273" w:rsidRDefault="0032481A" w:rsidP="007009B4">
      <w:pPr>
        <w:pStyle w:val="NormaleWeb"/>
        <w:numPr>
          <w:ilvl w:val="0"/>
          <w:numId w:val="8"/>
        </w:numPr>
        <w:spacing w:before="0" w:after="0" w:line="360" w:lineRule="auto"/>
        <w:jc w:val="both"/>
      </w:pPr>
      <w:r w:rsidRPr="000A7273">
        <w:t>gli strumenti compensativi da utilizzare a casa;</w:t>
      </w:r>
    </w:p>
    <w:p w14:paraId="15C46DCD" w14:textId="77777777" w:rsidR="0032481A" w:rsidRPr="000A7273" w:rsidRDefault="0032481A" w:rsidP="007009B4">
      <w:pPr>
        <w:pStyle w:val="NormaleWeb"/>
        <w:numPr>
          <w:ilvl w:val="0"/>
          <w:numId w:val="8"/>
        </w:numPr>
        <w:spacing w:before="0" w:after="0" w:line="360" w:lineRule="auto"/>
        <w:jc w:val="both"/>
      </w:pPr>
      <w:r w:rsidRPr="000A7273">
        <w:t>le dispense;</w:t>
      </w:r>
    </w:p>
    <w:p w14:paraId="2BB50B65" w14:textId="77777777" w:rsidR="0032481A" w:rsidRPr="000A7273" w:rsidRDefault="0032481A" w:rsidP="007009B4">
      <w:pPr>
        <w:pStyle w:val="NormaleWeb"/>
        <w:numPr>
          <w:ilvl w:val="0"/>
          <w:numId w:val="8"/>
        </w:numPr>
        <w:spacing w:before="0" w:after="0" w:line="360" w:lineRule="auto"/>
        <w:jc w:val="both"/>
      </w:pPr>
      <w:r w:rsidRPr="000A7273">
        <w:t>la riduzione di compiti;</w:t>
      </w:r>
    </w:p>
    <w:p w14:paraId="5B82E4D3" w14:textId="77777777" w:rsidR="0032481A" w:rsidRPr="000A7273" w:rsidRDefault="0032481A" w:rsidP="007009B4">
      <w:pPr>
        <w:pStyle w:val="NormaleWeb"/>
        <w:numPr>
          <w:ilvl w:val="0"/>
          <w:numId w:val="8"/>
        </w:numPr>
        <w:spacing w:before="0" w:after="0" w:line="360" w:lineRule="auto"/>
        <w:jc w:val="both"/>
      </w:pPr>
      <w:r w:rsidRPr="000A7273">
        <w:t>le interrogazioni (modalità, contenuti, richieste più importanti)</w:t>
      </w:r>
    </w:p>
    <w:p w14:paraId="47916944" w14:textId="77777777" w:rsidR="0032481A" w:rsidRPr="000A7273" w:rsidRDefault="0032481A" w:rsidP="007009B4">
      <w:pPr>
        <w:pStyle w:val="NormaleWeb"/>
        <w:numPr>
          <w:ilvl w:val="0"/>
          <w:numId w:val="8"/>
        </w:numPr>
        <w:spacing w:before="0" w:after="0" w:line="360" w:lineRule="auto"/>
        <w:jc w:val="both"/>
      </w:pPr>
      <w:r w:rsidRPr="000A7273">
        <w:t>……………………………………………………………………..</w:t>
      </w:r>
    </w:p>
    <w:p w14:paraId="30801DC9" w14:textId="77777777" w:rsidR="0032481A" w:rsidRDefault="0032481A" w:rsidP="007009B4">
      <w:pPr>
        <w:autoSpaceDE w:val="0"/>
        <w:jc w:val="both"/>
        <w:rPr>
          <w:rFonts w:ascii="Calibri" w:hAnsi="Calibri"/>
          <w:b/>
          <w:bCs/>
          <w:sz w:val="20"/>
          <w:szCs w:val="20"/>
        </w:rPr>
      </w:pPr>
      <w:r>
        <w:rPr>
          <w:b/>
          <w:bCs/>
        </w:rPr>
        <w:t>Ogni docente disciplinare avrà cura di specificare tutti gli obiettivi essenziali di apprendimento della propria disciplina indicando le misure dispensative, gli strumenti compensativi e le modalità di verifica e criteri di valutazione adottati</w:t>
      </w:r>
      <w:r>
        <w:rPr>
          <w:rFonts w:ascii="Calibri" w:hAnsi="Calibri"/>
          <w:b/>
          <w:bCs/>
          <w:sz w:val="20"/>
          <w:szCs w:val="20"/>
        </w:rPr>
        <w:t xml:space="preserve">. </w:t>
      </w:r>
    </w:p>
    <w:p w14:paraId="3E0377D2" w14:textId="77777777" w:rsidR="0032481A" w:rsidRDefault="0032481A" w:rsidP="007009B4">
      <w:pPr>
        <w:autoSpaceDE w:val="0"/>
        <w:jc w:val="both"/>
      </w:pPr>
    </w:p>
    <w:p w14:paraId="261877ED" w14:textId="77777777" w:rsidR="0032481A" w:rsidRDefault="0032481A" w:rsidP="007009B4">
      <w:pPr>
        <w:autoSpaceDE w:val="0"/>
        <w:jc w:val="both"/>
      </w:pPr>
    </w:p>
    <w:p w14:paraId="13BD8143" w14:textId="77777777" w:rsidR="0032481A" w:rsidRDefault="0032481A" w:rsidP="007009B4">
      <w:pPr>
        <w:autoSpaceDE w:val="0"/>
        <w:jc w:val="both"/>
      </w:pPr>
    </w:p>
    <w:p w14:paraId="6814A9B9" w14:textId="77777777" w:rsidR="0032481A" w:rsidRDefault="0032481A" w:rsidP="007009B4">
      <w:pPr>
        <w:autoSpaceDE w:val="0"/>
        <w:jc w:val="both"/>
        <w:rPr>
          <w:rStyle w:val="Enfasigrassetto"/>
          <w:rFonts w:cs="Times New Roman"/>
          <w:bCs/>
          <w:color w:val="000000"/>
        </w:rPr>
      </w:pPr>
      <w:r>
        <w:rPr>
          <w:rStyle w:val="Enfasigrassetto"/>
          <w:rFonts w:cs="Times New Roman"/>
          <w:bCs/>
          <w:color w:val="000000"/>
        </w:rPr>
        <w:lastRenderedPageBreak/>
        <w:t>ITALIANO</w:t>
      </w:r>
    </w:p>
    <w:p w14:paraId="5FB3622E" w14:textId="77777777" w:rsidR="00DF3D7E" w:rsidRDefault="00DF3D7E" w:rsidP="007009B4">
      <w:pPr>
        <w:autoSpaceDE w:val="0"/>
        <w:jc w:val="both"/>
        <w:rPr>
          <w:rStyle w:val="Enfasigrassetto"/>
          <w:rFonts w:cs="Times New Roman"/>
          <w:bCs/>
          <w:color w:val="000000"/>
        </w:rPr>
      </w:pPr>
    </w:p>
    <w:tbl>
      <w:tblPr>
        <w:tblW w:w="0" w:type="auto"/>
        <w:tblInd w:w="-10" w:type="dxa"/>
        <w:tblLayout w:type="fixed"/>
        <w:tblLook w:val="0000" w:firstRow="0" w:lastRow="0" w:firstColumn="0" w:lastColumn="0" w:noHBand="0" w:noVBand="0"/>
      </w:tblPr>
      <w:tblGrid>
        <w:gridCol w:w="4926"/>
        <w:gridCol w:w="4948"/>
      </w:tblGrid>
      <w:tr w:rsidR="0032481A" w14:paraId="6CACC706" w14:textId="77777777" w:rsidTr="00046425">
        <w:tc>
          <w:tcPr>
            <w:tcW w:w="4926" w:type="dxa"/>
            <w:tcBorders>
              <w:top w:val="single" w:sz="4" w:space="0" w:color="000000"/>
              <w:left w:val="single" w:sz="4" w:space="0" w:color="000000"/>
              <w:bottom w:val="single" w:sz="4" w:space="0" w:color="000000"/>
            </w:tcBorders>
          </w:tcPr>
          <w:p w14:paraId="7BC01BDC"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mappe concettuali e tabelle della memoria</w:t>
            </w:r>
          </w:p>
        </w:tc>
        <w:tc>
          <w:tcPr>
            <w:tcW w:w="4948" w:type="dxa"/>
            <w:tcBorders>
              <w:top w:val="single" w:sz="4" w:space="0" w:color="000000"/>
              <w:bottom w:val="single" w:sz="4" w:space="0" w:color="000000"/>
              <w:right w:val="single" w:sz="4" w:space="0" w:color="000000"/>
            </w:tcBorders>
          </w:tcPr>
          <w:p w14:paraId="13F9B837"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6E1CE208" w14:textId="77777777" w:rsidR="0032481A" w:rsidRDefault="0032481A" w:rsidP="00046425">
            <w:pPr>
              <w:pStyle w:val="stile1"/>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651834C1"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5E1E7BC7" w14:textId="77777777" w:rsidTr="00046425">
        <w:tc>
          <w:tcPr>
            <w:tcW w:w="4926" w:type="dxa"/>
            <w:tcBorders>
              <w:top w:val="single" w:sz="4" w:space="0" w:color="000000"/>
              <w:left w:val="single" w:sz="4" w:space="0" w:color="000000"/>
              <w:bottom w:val="single" w:sz="4" w:space="0" w:color="000000"/>
            </w:tcBorders>
          </w:tcPr>
          <w:p w14:paraId="3B5C1522"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cartine storiche</w:t>
            </w:r>
          </w:p>
        </w:tc>
        <w:tc>
          <w:tcPr>
            <w:tcW w:w="4948" w:type="dxa"/>
            <w:tcBorders>
              <w:top w:val="single" w:sz="4" w:space="0" w:color="000000"/>
              <w:left w:val="single" w:sz="4" w:space="0" w:color="000000"/>
              <w:bottom w:val="single" w:sz="4" w:space="0" w:color="000000"/>
              <w:right w:val="single" w:sz="4" w:space="0" w:color="000000"/>
            </w:tcBorders>
          </w:tcPr>
          <w:p w14:paraId="56A39F2E"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r>
      <w:tr w:rsidR="0032481A" w14:paraId="673ECBBD" w14:textId="77777777" w:rsidTr="00046425">
        <w:tc>
          <w:tcPr>
            <w:tcW w:w="4926" w:type="dxa"/>
            <w:tcBorders>
              <w:top w:val="single" w:sz="4" w:space="0" w:color="000000"/>
              <w:left w:val="single" w:sz="4" w:space="0" w:color="000000"/>
              <w:bottom w:val="single" w:sz="4" w:space="0" w:color="000000"/>
            </w:tcBorders>
          </w:tcPr>
          <w:p w14:paraId="527F79DA"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c>
          <w:tcPr>
            <w:tcW w:w="4948" w:type="dxa"/>
            <w:tcBorders>
              <w:top w:val="single" w:sz="4" w:space="0" w:color="000000"/>
              <w:left w:val="single" w:sz="4" w:space="0" w:color="000000"/>
              <w:bottom w:val="single" w:sz="4" w:space="0" w:color="000000"/>
              <w:right w:val="single" w:sz="4" w:space="0" w:color="000000"/>
            </w:tcBorders>
          </w:tcPr>
          <w:p w14:paraId="7F7283FF"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08CDA2B1" w14:textId="77777777" w:rsidTr="00046425">
        <w:tc>
          <w:tcPr>
            <w:tcW w:w="4926" w:type="dxa"/>
            <w:tcBorders>
              <w:top w:val="single" w:sz="4" w:space="0" w:color="000000"/>
              <w:left w:val="single" w:sz="4" w:space="0" w:color="000000"/>
              <w:bottom w:val="single" w:sz="4" w:space="0" w:color="000000"/>
            </w:tcBorders>
          </w:tcPr>
          <w:p w14:paraId="6F1B0679"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registratore</w:t>
            </w:r>
          </w:p>
        </w:tc>
        <w:tc>
          <w:tcPr>
            <w:tcW w:w="4948" w:type="dxa"/>
            <w:tcBorders>
              <w:top w:val="single" w:sz="4" w:space="0" w:color="000000"/>
              <w:bottom w:val="single" w:sz="4" w:space="0" w:color="000000"/>
              <w:right w:val="single" w:sz="4" w:space="0" w:color="000000"/>
            </w:tcBorders>
          </w:tcPr>
          <w:p w14:paraId="7AD4309C"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3959DD2A" w14:textId="77777777" w:rsidR="0032481A" w:rsidRDefault="0032481A" w:rsidP="00046425">
            <w:pPr>
              <w:pStyle w:val="stile1"/>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47865DEA"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tc>
      </w:tr>
      <w:tr w:rsidR="0032481A" w14:paraId="26E2F753" w14:textId="77777777" w:rsidTr="00046425">
        <w:tc>
          <w:tcPr>
            <w:tcW w:w="4926" w:type="dxa"/>
            <w:tcBorders>
              <w:top w:val="single" w:sz="4" w:space="0" w:color="000000"/>
              <w:left w:val="single" w:sz="4" w:space="0" w:color="000000"/>
              <w:bottom w:val="single" w:sz="4" w:space="0" w:color="000000"/>
            </w:tcBorders>
          </w:tcPr>
          <w:p w14:paraId="53E71B1E"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Utilizzo del personal computer</w:t>
            </w:r>
          </w:p>
        </w:tc>
        <w:tc>
          <w:tcPr>
            <w:tcW w:w="4948" w:type="dxa"/>
            <w:tcBorders>
              <w:top w:val="single" w:sz="4" w:space="0" w:color="000000"/>
              <w:bottom w:val="single" w:sz="4" w:space="0" w:color="000000"/>
              <w:right w:val="single" w:sz="4" w:space="0" w:color="000000"/>
            </w:tcBorders>
          </w:tcPr>
          <w:p w14:paraId="64083E4A"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2B4A8868" w14:textId="77777777" w:rsidR="0032481A" w:rsidRDefault="0032481A" w:rsidP="00046425">
            <w:pPr>
              <w:pStyle w:val="stile1"/>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655FCA5B"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tc>
      </w:tr>
      <w:tr w:rsidR="0032481A" w14:paraId="77CFF4A2" w14:textId="77777777" w:rsidTr="00046425">
        <w:tc>
          <w:tcPr>
            <w:tcW w:w="4926" w:type="dxa"/>
            <w:tcBorders>
              <w:top w:val="single" w:sz="4" w:space="0" w:color="000000"/>
              <w:left w:val="single" w:sz="4" w:space="0" w:color="000000"/>
              <w:bottom w:val="single" w:sz="4" w:space="0" w:color="000000"/>
            </w:tcBorders>
          </w:tcPr>
          <w:p w14:paraId="6C370510"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dallo studio mnemonico</w:t>
            </w:r>
          </w:p>
        </w:tc>
        <w:tc>
          <w:tcPr>
            <w:tcW w:w="4948" w:type="dxa"/>
            <w:tcBorders>
              <w:top w:val="single" w:sz="4" w:space="0" w:color="000000"/>
              <w:bottom w:val="single" w:sz="4" w:space="0" w:color="000000"/>
              <w:right w:val="single" w:sz="4" w:space="0" w:color="000000"/>
            </w:tcBorders>
          </w:tcPr>
          <w:p w14:paraId="15CA35D2"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097F6846"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72EF5C84" w14:textId="77777777" w:rsidTr="00046425">
        <w:tc>
          <w:tcPr>
            <w:tcW w:w="4926" w:type="dxa"/>
            <w:tcBorders>
              <w:top w:val="single" w:sz="4" w:space="0" w:color="000000"/>
              <w:left w:val="single" w:sz="4" w:space="0" w:color="000000"/>
              <w:bottom w:val="single" w:sz="4" w:space="0" w:color="000000"/>
            </w:tcBorders>
          </w:tcPr>
          <w:p w14:paraId="7FE8D552"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Non valutazione dell’ortografia</w:t>
            </w:r>
          </w:p>
        </w:tc>
        <w:tc>
          <w:tcPr>
            <w:tcW w:w="4948" w:type="dxa"/>
            <w:tcBorders>
              <w:top w:val="single" w:sz="4" w:space="0" w:color="000000"/>
              <w:left w:val="single" w:sz="4" w:space="0" w:color="000000"/>
              <w:bottom w:val="single" w:sz="4" w:space="0" w:color="000000"/>
              <w:right w:val="single" w:sz="4" w:space="0" w:color="000000"/>
            </w:tcBorders>
          </w:tcPr>
          <w:p w14:paraId="224CAF57"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r>
      <w:tr w:rsidR="0032481A" w14:paraId="2C3535AC" w14:textId="77777777" w:rsidTr="00046425">
        <w:tc>
          <w:tcPr>
            <w:tcW w:w="4926" w:type="dxa"/>
            <w:tcBorders>
              <w:top w:val="single" w:sz="4" w:space="0" w:color="000000"/>
              <w:left w:val="single" w:sz="4" w:space="0" w:color="000000"/>
              <w:bottom w:val="single" w:sz="4" w:space="0" w:color="000000"/>
            </w:tcBorders>
          </w:tcPr>
          <w:p w14:paraId="63BD31D5"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48" w:type="dxa"/>
            <w:tcBorders>
              <w:top w:val="single" w:sz="4" w:space="0" w:color="000000"/>
              <w:left w:val="single" w:sz="4" w:space="0" w:color="000000"/>
              <w:bottom w:val="single" w:sz="4" w:space="0" w:color="000000"/>
              <w:right w:val="single" w:sz="4" w:space="0" w:color="000000"/>
            </w:tcBorders>
          </w:tcPr>
          <w:p w14:paraId="6C2D9836"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Verifiche con domande a risposta </w:t>
            </w:r>
            <w:r>
              <w:rPr>
                <w:rFonts w:ascii="Times New Roman" w:hAnsi="Times New Roman" w:cs="Times New Roman"/>
                <w:color w:val="000000"/>
                <w:sz w:val="24"/>
                <w:szCs w:val="24"/>
              </w:rPr>
              <w:t>multipla</w:t>
            </w:r>
          </w:p>
        </w:tc>
      </w:tr>
      <w:tr w:rsidR="0032481A" w14:paraId="592D57B7" w14:textId="77777777" w:rsidTr="00046425">
        <w:tc>
          <w:tcPr>
            <w:tcW w:w="4926" w:type="dxa"/>
            <w:tcBorders>
              <w:top w:val="single" w:sz="4" w:space="0" w:color="000000"/>
              <w:left w:val="single" w:sz="4" w:space="0" w:color="000000"/>
              <w:bottom w:val="single" w:sz="4" w:space="0" w:color="000000"/>
            </w:tcBorders>
          </w:tcPr>
          <w:p w14:paraId="1058CA40"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48" w:type="dxa"/>
            <w:tcBorders>
              <w:top w:val="single" w:sz="4" w:space="0" w:color="000000"/>
              <w:left w:val="single" w:sz="4" w:space="0" w:color="000000"/>
              <w:bottom w:val="single" w:sz="4" w:space="0" w:color="000000"/>
              <w:right w:val="single" w:sz="4" w:space="0" w:color="000000"/>
            </w:tcBorders>
          </w:tcPr>
          <w:p w14:paraId="3953A6A8"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637F03A9" w14:textId="77777777" w:rsidTr="00046425">
        <w:tc>
          <w:tcPr>
            <w:tcW w:w="9874" w:type="dxa"/>
            <w:gridSpan w:val="2"/>
            <w:tcBorders>
              <w:top w:val="single" w:sz="4" w:space="0" w:color="000000"/>
              <w:left w:val="single" w:sz="4" w:space="0" w:color="000000"/>
              <w:bottom w:val="single" w:sz="4" w:space="0" w:color="000000"/>
              <w:right w:val="single" w:sz="4" w:space="0" w:color="000000"/>
            </w:tcBorders>
          </w:tcPr>
          <w:p w14:paraId="3B8AFBC5" w14:textId="77777777" w:rsidR="0032481A" w:rsidRDefault="0032481A" w:rsidP="00046425">
            <w:pPr>
              <w:pStyle w:val="stile1"/>
              <w:snapToGrid w:val="0"/>
              <w:spacing w:before="0"/>
              <w:rPr>
                <w:rFonts w:ascii="Times New Roman" w:hAnsi="Times New Roman" w:cs="Times New Roman"/>
                <w:color w:val="000000"/>
                <w:sz w:val="24"/>
                <w:szCs w:val="24"/>
              </w:rPr>
            </w:pPr>
          </w:p>
          <w:p w14:paraId="5DE98ACF"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tc>
      </w:tr>
    </w:tbl>
    <w:p w14:paraId="1ABC49C8" w14:textId="77777777" w:rsidR="0032481A" w:rsidRDefault="0032481A" w:rsidP="007009B4">
      <w:pPr>
        <w:pStyle w:val="stile1"/>
        <w:spacing w:after="0"/>
        <w:rPr>
          <w:rStyle w:val="Enfasigrassetto"/>
          <w:rFonts w:ascii="Times New Roman" w:hAnsi="Times New Roman" w:cs="Times New Roman"/>
          <w:bCs/>
          <w:color w:val="000000"/>
          <w:sz w:val="24"/>
          <w:szCs w:val="24"/>
        </w:rPr>
      </w:pPr>
      <w:r>
        <w:rPr>
          <w:rStyle w:val="Enfasigrassetto"/>
          <w:rFonts w:ascii="Times New Roman" w:hAnsi="Times New Roman" w:cs="Times New Roman"/>
          <w:bCs/>
          <w:color w:val="000000"/>
          <w:sz w:val="24"/>
          <w:szCs w:val="24"/>
        </w:rPr>
        <w:t>STORIA-GEOGRAFIA</w:t>
      </w:r>
    </w:p>
    <w:p w14:paraId="54B68492" w14:textId="77777777" w:rsidR="00DF3D7E" w:rsidRDefault="00DF3D7E" w:rsidP="007009B4">
      <w:pPr>
        <w:pStyle w:val="stile1"/>
        <w:spacing w:after="0"/>
        <w:rPr>
          <w:rStyle w:val="Enfasigrassetto"/>
          <w:rFonts w:ascii="Times New Roman" w:hAnsi="Times New Roman" w:cs="Times New Roman"/>
          <w:bCs/>
          <w:color w:val="000000"/>
          <w:sz w:val="24"/>
          <w:szCs w:val="24"/>
        </w:rPr>
      </w:pPr>
    </w:p>
    <w:tbl>
      <w:tblPr>
        <w:tblW w:w="0" w:type="auto"/>
        <w:tblInd w:w="-10" w:type="dxa"/>
        <w:tblLayout w:type="fixed"/>
        <w:tblLook w:val="0000" w:firstRow="0" w:lastRow="0" w:firstColumn="0" w:lastColumn="0" w:noHBand="0" w:noVBand="0"/>
      </w:tblPr>
      <w:tblGrid>
        <w:gridCol w:w="4944"/>
        <w:gridCol w:w="4930"/>
      </w:tblGrid>
      <w:tr w:rsidR="0032481A" w14:paraId="6A1A87B3" w14:textId="77777777" w:rsidTr="00046425">
        <w:tc>
          <w:tcPr>
            <w:tcW w:w="4944" w:type="dxa"/>
            <w:tcBorders>
              <w:top w:val="single" w:sz="4" w:space="0" w:color="000000"/>
              <w:left w:val="single" w:sz="4" w:space="0" w:color="000000"/>
              <w:bottom w:val="single" w:sz="4" w:space="0" w:color="000000"/>
            </w:tcBorders>
          </w:tcPr>
          <w:p w14:paraId="446739E6"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rPr>
                <w:rFonts w:ascii="Symbol" w:hAnsi="Symbol"/>
                <w:color w:val="000000"/>
                <w:sz w:val="24"/>
                <w:szCs w:val="24"/>
              </w:rPr>
              <w:t></w:t>
            </w:r>
            <w:r>
              <w:rPr>
                <w:rFonts w:ascii="Times New Roman" w:hAnsi="Times New Roman" w:cs="Times New Roman"/>
                <w:color w:val="000000"/>
                <w:sz w:val="24"/>
                <w:szCs w:val="24"/>
              </w:rPr>
              <w:t xml:space="preserve"> Uso di mappe concettuali e tabelle della memoria</w:t>
            </w:r>
          </w:p>
        </w:tc>
        <w:tc>
          <w:tcPr>
            <w:tcW w:w="4930" w:type="dxa"/>
            <w:tcBorders>
              <w:top w:val="single" w:sz="4" w:space="0" w:color="000000"/>
              <w:bottom w:val="single" w:sz="4" w:space="0" w:color="000000"/>
              <w:right w:val="single" w:sz="4" w:space="0" w:color="000000"/>
            </w:tcBorders>
          </w:tcPr>
          <w:p w14:paraId="472507E4"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72AC9FC6"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637A68FC"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23070B67" w14:textId="77777777" w:rsidTr="00046425">
        <w:tc>
          <w:tcPr>
            <w:tcW w:w="4944" w:type="dxa"/>
            <w:tcBorders>
              <w:top w:val="single" w:sz="4" w:space="0" w:color="000000"/>
              <w:left w:val="single" w:sz="4" w:space="0" w:color="000000"/>
              <w:bottom w:val="single" w:sz="4" w:space="0" w:color="000000"/>
            </w:tcBorders>
          </w:tcPr>
          <w:p w14:paraId="16D4DD69" w14:textId="77777777" w:rsidR="0032481A" w:rsidRDefault="0032481A" w:rsidP="00046425">
            <w:pPr>
              <w:pStyle w:val="stile1"/>
              <w:tabs>
                <w:tab w:val="right" w:pos="4741"/>
              </w:tabs>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cartine storiche</w:t>
            </w:r>
            <w:r>
              <w:rPr>
                <w:rFonts w:ascii="Times New Roman" w:hAnsi="Times New Roman" w:cs="Times New Roman"/>
                <w:color w:val="000000"/>
                <w:sz w:val="24"/>
                <w:szCs w:val="24"/>
              </w:rPr>
              <w:tab/>
            </w:r>
          </w:p>
        </w:tc>
        <w:tc>
          <w:tcPr>
            <w:tcW w:w="4930" w:type="dxa"/>
            <w:tcBorders>
              <w:top w:val="single" w:sz="4" w:space="0" w:color="000000"/>
              <w:left w:val="single" w:sz="4" w:space="0" w:color="000000"/>
              <w:bottom w:val="single" w:sz="4" w:space="0" w:color="000000"/>
              <w:right w:val="single" w:sz="4" w:space="0" w:color="000000"/>
            </w:tcBorders>
          </w:tcPr>
          <w:p w14:paraId="7F3EB086"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r>
      <w:tr w:rsidR="0032481A" w14:paraId="1AE2F970" w14:textId="77777777" w:rsidTr="00046425">
        <w:tc>
          <w:tcPr>
            <w:tcW w:w="4944" w:type="dxa"/>
            <w:tcBorders>
              <w:top w:val="single" w:sz="4" w:space="0" w:color="000000"/>
              <w:left w:val="single" w:sz="4" w:space="0" w:color="000000"/>
              <w:bottom w:val="single" w:sz="4" w:space="0" w:color="000000"/>
            </w:tcBorders>
          </w:tcPr>
          <w:p w14:paraId="604D38AC"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c>
          <w:tcPr>
            <w:tcW w:w="4930" w:type="dxa"/>
            <w:tcBorders>
              <w:top w:val="single" w:sz="4" w:space="0" w:color="000000"/>
              <w:left w:val="single" w:sz="4" w:space="0" w:color="000000"/>
              <w:bottom w:val="single" w:sz="4" w:space="0" w:color="000000"/>
              <w:right w:val="single" w:sz="4" w:space="0" w:color="000000"/>
            </w:tcBorders>
          </w:tcPr>
          <w:p w14:paraId="0D83F88D"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4FD6F8D0" w14:textId="77777777" w:rsidTr="00046425">
        <w:tc>
          <w:tcPr>
            <w:tcW w:w="4944" w:type="dxa"/>
            <w:tcBorders>
              <w:top w:val="single" w:sz="4" w:space="0" w:color="000000"/>
              <w:left w:val="single" w:sz="4" w:space="0" w:color="000000"/>
              <w:bottom w:val="single" w:sz="4" w:space="0" w:color="000000"/>
            </w:tcBorders>
          </w:tcPr>
          <w:p w14:paraId="10880AB8" w14:textId="77777777" w:rsidR="0032481A" w:rsidRDefault="0032481A" w:rsidP="00046425">
            <w:pPr>
              <w:pStyle w:val="stile1"/>
              <w:snapToGrid w:val="0"/>
              <w:spacing w:before="0" w:after="0"/>
              <w:rPr>
                <w:rFonts w:ascii="Times New Roman" w:hAnsi="Times New Roman" w:cs="Times New Roman"/>
                <w:color w:val="000000"/>
                <w:sz w:val="24"/>
                <w:szCs w:val="24"/>
              </w:rPr>
            </w:pPr>
            <w:r>
              <w:rPr>
                <w:rFonts w:ascii="Symbol" w:hAnsi="Symbol"/>
                <w:color w:val="000000"/>
                <w:sz w:val="24"/>
                <w:szCs w:val="24"/>
              </w:rPr>
              <w:t></w:t>
            </w:r>
            <w:r>
              <w:rPr>
                <w:rFonts w:ascii="Times New Roman" w:hAnsi="Times New Roman" w:cs="Times New Roman"/>
                <w:color w:val="000000"/>
                <w:sz w:val="24"/>
                <w:szCs w:val="24"/>
              </w:rPr>
              <w:t xml:space="preserve"> Uso del registratore</w:t>
            </w:r>
          </w:p>
        </w:tc>
        <w:tc>
          <w:tcPr>
            <w:tcW w:w="4930" w:type="dxa"/>
            <w:tcBorders>
              <w:top w:val="single" w:sz="4" w:space="0" w:color="000000"/>
              <w:bottom w:val="single" w:sz="4" w:space="0" w:color="000000"/>
              <w:right w:val="single" w:sz="4" w:space="0" w:color="000000"/>
            </w:tcBorders>
          </w:tcPr>
          <w:p w14:paraId="4E0FDDD4"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51BDF591"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7F82968F"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tc>
      </w:tr>
      <w:tr w:rsidR="0032481A" w14:paraId="51C8443E" w14:textId="77777777" w:rsidTr="00046425">
        <w:tc>
          <w:tcPr>
            <w:tcW w:w="4944" w:type="dxa"/>
            <w:tcBorders>
              <w:top w:val="single" w:sz="4" w:space="0" w:color="000000"/>
              <w:left w:val="single" w:sz="4" w:space="0" w:color="000000"/>
              <w:bottom w:val="single" w:sz="4" w:space="0" w:color="000000"/>
            </w:tcBorders>
          </w:tcPr>
          <w:p w14:paraId="05142FFD" w14:textId="77777777" w:rsidR="0032481A" w:rsidRDefault="0032481A" w:rsidP="00046425">
            <w:pPr>
              <w:pStyle w:val="stile1"/>
              <w:snapToGrid w:val="0"/>
              <w:spacing w:before="0" w:after="0"/>
              <w:rPr>
                <w:rFonts w:ascii="Times New Roman" w:hAnsi="Times New Roman" w:cs="Times New Roman"/>
                <w:color w:val="000000"/>
                <w:sz w:val="24"/>
                <w:szCs w:val="24"/>
              </w:rPr>
            </w:pPr>
            <w:r>
              <w:rPr>
                <w:rFonts w:ascii="Symbol" w:hAnsi="Symbol"/>
                <w:color w:val="000000"/>
                <w:sz w:val="24"/>
                <w:szCs w:val="24"/>
              </w:rPr>
              <w:t></w:t>
            </w:r>
            <w:r>
              <w:rPr>
                <w:rFonts w:ascii="Times New Roman" w:hAnsi="Times New Roman" w:cs="Times New Roman"/>
                <w:color w:val="000000"/>
                <w:sz w:val="24"/>
                <w:szCs w:val="24"/>
              </w:rPr>
              <w:t xml:space="preserve"> Utilizzo del personal computer</w:t>
            </w:r>
          </w:p>
        </w:tc>
        <w:tc>
          <w:tcPr>
            <w:tcW w:w="4930" w:type="dxa"/>
            <w:tcBorders>
              <w:top w:val="single" w:sz="4" w:space="0" w:color="000000"/>
              <w:bottom w:val="single" w:sz="4" w:space="0" w:color="000000"/>
              <w:right w:val="single" w:sz="4" w:space="0" w:color="000000"/>
            </w:tcBorders>
          </w:tcPr>
          <w:p w14:paraId="7281AA04"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736442A0"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685CF8F9"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tc>
      </w:tr>
      <w:tr w:rsidR="0032481A" w14:paraId="3354E257" w14:textId="77777777" w:rsidTr="00046425">
        <w:tc>
          <w:tcPr>
            <w:tcW w:w="4944" w:type="dxa"/>
            <w:tcBorders>
              <w:top w:val="single" w:sz="4" w:space="0" w:color="000000"/>
              <w:left w:val="single" w:sz="4" w:space="0" w:color="000000"/>
              <w:bottom w:val="single" w:sz="4" w:space="0" w:color="000000"/>
            </w:tcBorders>
          </w:tcPr>
          <w:p w14:paraId="0AEEEBEC" w14:textId="77777777" w:rsidR="0032481A" w:rsidRDefault="0032481A" w:rsidP="00046425">
            <w:pPr>
              <w:pStyle w:val="stile1"/>
              <w:snapToGrid w:val="0"/>
              <w:spacing w:before="0" w:after="0"/>
              <w:rPr>
                <w:rFonts w:ascii="Times New Roman" w:hAnsi="Times New Roman" w:cs="Times New Roman"/>
                <w:color w:val="000000"/>
                <w:sz w:val="24"/>
                <w:szCs w:val="24"/>
              </w:rPr>
            </w:pPr>
            <w:r>
              <w:rPr>
                <w:rFonts w:ascii="Symbol" w:hAnsi="Symbol"/>
                <w:color w:val="000000"/>
                <w:sz w:val="24"/>
                <w:szCs w:val="24"/>
              </w:rPr>
              <w:lastRenderedPageBreak/>
              <w:t></w:t>
            </w:r>
            <w:r>
              <w:rPr>
                <w:rFonts w:ascii="Times New Roman" w:hAnsi="Times New Roman" w:cs="Times New Roman"/>
                <w:color w:val="000000"/>
                <w:sz w:val="24"/>
                <w:szCs w:val="24"/>
              </w:rPr>
              <w:t>Dispensa dallo studio mnemonico</w:t>
            </w:r>
          </w:p>
        </w:tc>
        <w:tc>
          <w:tcPr>
            <w:tcW w:w="4930" w:type="dxa"/>
            <w:tcBorders>
              <w:top w:val="single" w:sz="4" w:space="0" w:color="000000"/>
              <w:bottom w:val="single" w:sz="4" w:space="0" w:color="000000"/>
              <w:right w:val="single" w:sz="4" w:space="0" w:color="000000"/>
            </w:tcBorders>
          </w:tcPr>
          <w:p w14:paraId="0ADD77B5"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6D460C5B"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3BB10B88" w14:textId="77777777" w:rsidTr="00046425">
        <w:tc>
          <w:tcPr>
            <w:tcW w:w="4944" w:type="dxa"/>
            <w:tcBorders>
              <w:top w:val="single" w:sz="4" w:space="0" w:color="000000"/>
              <w:left w:val="single" w:sz="4" w:space="0" w:color="000000"/>
              <w:bottom w:val="single" w:sz="4" w:space="0" w:color="000000"/>
            </w:tcBorders>
          </w:tcPr>
          <w:p w14:paraId="5A7BF101"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Non valutazione dell’ortografia</w:t>
            </w:r>
          </w:p>
        </w:tc>
        <w:tc>
          <w:tcPr>
            <w:tcW w:w="4930" w:type="dxa"/>
            <w:tcBorders>
              <w:top w:val="single" w:sz="4" w:space="0" w:color="000000"/>
              <w:left w:val="single" w:sz="4" w:space="0" w:color="000000"/>
              <w:bottom w:val="single" w:sz="4" w:space="0" w:color="000000"/>
              <w:right w:val="single" w:sz="4" w:space="0" w:color="000000"/>
            </w:tcBorders>
          </w:tcPr>
          <w:p w14:paraId="5FD9A58D"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r>
      <w:tr w:rsidR="00DF3D7E" w14:paraId="02FFA521" w14:textId="77777777" w:rsidTr="00046425">
        <w:tc>
          <w:tcPr>
            <w:tcW w:w="4944" w:type="dxa"/>
            <w:tcBorders>
              <w:top w:val="single" w:sz="4" w:space="0" w:color="000000"/>
              <w:left w:val="single" w:sz="4" w:space="0" w:color="000000"/>
              <w:bottom w:val="single" w:sz="4" w:space="0" w:color="000000"/>
            </w:tcBorders>
          </w:tcPr>
          <w:p w14:paraId="2DC6EC7D" w14:textId="77777777" w:rsidR="00DF3D7E" w:rsidRDefault="00DF3D7E" w:rsidP="00046425">
            <w:pPr>
              <w:pStyle w:val="stile1"/>
              <w:snapToGrid w:val="0"/>
              <w:spacing w:before="0" w:after="0"/>
            </w:pPr>
          </w:p>
        </w:tc>
        <w:tc>
          <w:tcPr>
            <w:tcW w:w="4930" w:type="dxa"/>
            <w:tcBorders>
              <w:top w:val="single" w:sz="4" w:space="0" w:color="000000"/>
              <w:left w:val="single" w:sz="4" w:space="0" w:color="000000"/>
              <w:bottom w:val="single" w:sz="4" w:space="0" w:color="000000"/>
              <w:right w:val="single" w:sz="4" w:space="0" w:color="000000"/>
            </w:tcBorders>
          </w:tcPr>
          <w:p w14:paraId="436B35E7" w14:textId="77777777" w:rsidR="00DF3D7E" w:rsidRDefault="00DF3D7E" w:rsidP="00046425">
            <w:pPr>
              <w:pStyle w:val="stile1"/>
              <w:snapToGrid w:val="0"/>
              <w:spacing w:before="0" w:after="0"/>
            </w:pPr>
          </w:p>
        </w:tc>
      </w:tr>
      <w:tr w:rsidR="0032481A" w14:paraId="7371ED12" w14:textId="77777777" w:rsidTr="00046425">
        <w:tc>
          <w:tcPr>
            <w:tcW w:w="4944" w:type="dxa"/>
            <w:tcBorders>
              <w:top w:val="single" w:sz="4" w:space="0" w:color="000000"/>
              <w:left w:val="single" w:sz="4" w:space="0" w:color="000000"/>
              <w:bottom w:val="single" w:sz="4" w:space="0" w:color="000000"/>
            </w:tcBorders>
          </w:tcPr>
          <w:p w14:paraId="12143D2C"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30" w:type="dxa"/>
            <w:tcBorders>
              <w:top w:val="single" w:sz="4" w:space="0" w:color="000000"/>
              <w:left w:val="single" w:sz="4" w:space="0" w:color="000000"/>
              <w:bottom w:val="single" w:sz="4" w:space="0" w:color="000000"/>
              <w:right w:val="single" w:sz="4" w:space="0" w:color="000000"/>
            </w:tcBorders>
          </w:tcPr>
          <w:p w14:paraId="2D7B6F84"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Verifiche con domande a risposta </w:t>
            </w:r>
            <w:r>
              <w:rPr>
                <w:rFonts w:ascii="Times New Roman" w:hAnsi="Times New Roman" w:cs="Times New Roman"/>
                <w:color w:val="000000"/>
                <w:sz w:val="24"/>
                <w:szCs w:val="24"/>
              </w:rPr>
              <w:t>multipla</w:t>
            </w:r>
          </w:p>
        </w:tc>
      </w:tr>
      <w:tr w:rsidR="0032481A" w14:paraId="124536A1" w14:textId="77777777" w:rsidTr="00046425">
        <w:tc>
          <w:tcPr>
            <w:tcW w:w="4944" w:type="dxa"/>
            <w:tcBorders>
              <w:top w:val="single" w:sz="4" w:space="0" w:color="000000"/>
              <w:left w:val="single" w:sz="4" w:space="0" w:color="000000"/>
              <w:bottom w:val="single" w:sz="4" w:space="0" w:color="000000"/>
            </w:tcBorders>
          </w:tcPr>
          <w:p w14:paraId="74A0CEBC"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30" w:type="dxa"/>
            <w:tcBorders>
              <w:top w:val="single" w:sz="4" w:space="0" w:color="000000"/>
              <w:left w:val="single" w:sz="4" w:space="0" w:color="000000"/>
              <w:bottom w:val="single" w:sz="4" w:space="0" w:color="000000"/>
              <w:right w:val="single" w:sz="4" w:space="0" w:color="000000"/>
            </w:tcBorders>
          </w:tcPr>
          <w:p w14:paraId="58280499"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7EE3B7BB" w14:textId="77777777" w:rsidTr="00046425">
        <w:tc>
          <w:tcPr>
            <w:tcW w:w="9874" w:type="dxa"/>
            <w:gridSpan w:val="2"/>
            <w:tcBorders>
              <w:top w:val="single" w:sz="4" w:space="0" w:color="000000"/>
              <w:left w:val="single" w:sz="4" w:space="0" w:color="000000"/>
              <w:bottom w:val="single" w:sz="4" w:space="0" w:color="000000"/>
              <w:right w:val="single" w:sz="4" w:space="0" w:color="000000"/>
            </w:tcBorders>
          </w:tcPr>
          <w:p w14:paraId="044D7830"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p w14:paraId="2B0877AB" w14:textId="77777777" w:rsidR="0032481A" w:rsidRDefault="0032481A" w:rsidP="00046425">
            <w:pPr>
              <w:pStyle w:val="stile1"/>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Suggerimento e sperimentazione di modalità di lettura del testo espositivo volte a facilitare la comprensione  e memorizzazione delle informazioni in esso contenute</w:t>
            </w:r>
          </w:p>
        </w:tc>
      </w:tr>
    </w:tbl>
    <w:p w14:paraId="010C6E42" w14:textId="77777777" w:rsidR="0032481A" w:rsidRDefault="0032481A" w:rsidP="007009B4">
      <w:pPr>
        <w:pStyle w:val="stile1"/>
        <w:rPr>
          <w:rStyle w:val="Enfasigrassetto"/>
          <w:rFonts w:ascii="Times New Roman" w:hAnsi="Times New Roman" w:cs="Times New Roman"/>
          <w:bCs/>
          <w:color w:val="000000"/>
          <w:sz w:val="24"/>
          <w:szCs w:val="24"/>
        </w:rPr>
      </w:pPr>
      <w:r>
        <w:rPr>
          <w:rStyle w:val="Enfasigrassetto"/>
          <w:rFonts w:ascii="Times New Roman" w:hAnsi="Times New Roman" w:cs="Times New Roman"/>
          <w:bCs/>
          <w:color w:val="000000"/>
          <w:sz w:val="24"/>
          <w:szCs w:val="24"/>
        </w:rPr>
        <w:t>INGLESE</w:t>
      </w:r>
    </w:p>
    <w:tbl>
      <w:tblPr>
        <w:tblW w:w="0" w:type="auto"/>
        <w:tblInd w:w="-10" w:type="dxa"/>
        <w:tblLayout w:type="fixed"/>
        <w:tblLook w:val="0000" w:firstRow="0" w:lastRow="0" w:firstColumn="0" w:lastColumn="0" w:noHBand="0" w:noVBand="0"/>
      </w:tblPr>
      <w:tblGrid>
        <w:gridCol w:w="4926"/>
        <w:gridCol w:w="4948"/>
      </w:tblGrid>
      <w:tr w:rsidR="0032481A" w14:paraId="579B7AA0" w14:textId="77777777" w:rsidTr="00046425">
        <w:tc>
          <w:tcPr>
            <w:tcW w:w="4926" w:type="dxa"/>
            <w:tcBorders>
              <w:top w:val="single" w:sz="4" w:space="0" w:color="000000"/>
              <w:left w:val="single" w:sz="4" w:space="0" w:color="000000"/>
              <w:bottom w:val="single" w:sz="4" w:space="0" w:color="000000"/>
            </w:tcBorders>
          </w:tcPr>
          <w:p w14:paraId="54EE8E0D"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mappe concettuali e tabelle della memoria</w:t>
            </w:r>
          </w:p>
        </w:tc>
        <w:tc>
          <w:tcPr>
            <w:tcW w:w="4948" w:type="dxa"/>
            <w:tcBorders>
              <w:top w:val="single" w:sz="4" w:space="0" w:color="000000"/>
              <w:bottom w:val="single" w:sz="4" w:space="0" w:color="000000"/>
              <w:right w:val="single" w:sz="4" w:space="0" w:color="000000"/>
            </w:tcBorders>
          </w:tcPr>
          <w:p w14:paraId="5ECC6BC7"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634F9B8A"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000EECB5"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5CCF2075" w14:textId="77777777" w:rsidTr="00046425">
        <w:tc>
          <w:tcPr>
            <w:tcW w:w="4926" w:type="dxa"/>
            <w:tcBorders>
              <w:top w:val="single" w:sz="4" w:space="0" w:color="000000"/>
              <w:left w:val="single" w:sz="4" w:space="0" w:color="000000"/>
              <w:bottom w:val="single" w:sz="4" w:space="0" w:color="000000"/>
            </w:tcBorders>
          </w:tcPr>
          <w:p w14:paraId="02BC1FAD"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parziale dallo studio della lingua scritta</w:t>
            </w:r>
          </w:p>
        </w:tc>
        <w:tc>
          <w:tcPr>
            <w:tcW w:w="4948" w:type="dxa"/>
            <w:tcBorders>
              <w:top w:val="single" w:sz="4" w:space="0" w:color="000000"/>
              <w:left w:val="single" w:sz="4" w:space="0" w:color="000000"/>
              <w:bottom w:val="single" w:sz="4" w:space="0" w:color="000000"/>
              <w:right w:val="single" w:sz="4" w:space="0" w:color="000000"/>
            </w:tcBorders>
          </w:tcPr>
          <w:p w14:paraId="0617DEE8"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dizionario o traduttore di lingua straniera computerizzato</w:t>
            </w:r>
          </w:p>
        </w:tc>
      </w:tr>
      <w:tr w:rsidR="0032481A" w14:paraId="3BC0C2EF" w14:textId="77777777" w:rsidTr="00046425">
        <w:tc>
          <w:tcPr>
            <w:tcW w:w="4926" w:type="dxa"/>
            <w:tcBorders>
              <w:top w:val="single" w:sz="4" w:space="0" w:color="000000"/>
              <w:left w:val="single" w:sz="4" w:space="0" w:color="000000"/>
              <w:bottom w:val="single" w:sz="4" w:space="0" w:color="000000"/>
            </w:tcBorders>
          </w:tcPr>
          <w:p w14:paraId="111CFF7D"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c>
          <w:tcPr>
            <w:tcW w:w="4948" w:type="dxa"/>
            <w:tcBorders>
              <w:top w:val="single" w:sz="4" w:space="0" w:color="000000"/>
              <w:left w:val="single" w:sz="4" w:space="0" w:color="000000"/>
              <w:bottom w:val="single" w:sz="4" w:space="0" w:color="000000"/>
              <w:right w:val="single" w:sz="4" w:space="0" w:color="000000"/>
            </w:tcBorders>
          </w:tcPr>
          <w:p w14:paraId="2082248C"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5B7387C3" w14:textId="77777777" w:rsidTr="00046425">
        <w:tc>
          <w:tcPr>
            <w:tcW w:w="4926" w:type="dxa"/>
            <w:tcBorders>
              <w:top w:val="single" w:sz="4" w:space="0" w:color="000000"/>
              <w:left w:val="single" w:sz="4" w:space="0" w:color="000000"/>
              <w:bottom w:val="single" w:sz="4" w:space="0" w:color="000000"/>
            </w:tcBorders>
          </w:tcPr>
          <w:p w14:paraId="6D032DE1"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registratore</w:t>
            </w:r>
          </w:p>
        </w:tc>
        <w:tc>
          <w:tcPr>
            <w:tcW w:w="4948" w:type="dxa"/>
            <w:tcBorders>
              <w:top w:val="single" w:sz="4" w:space="0" w:color="000000"/>
              <w:bottom w:val="single" w:sz="4" w:space="0" w:color="000000"/>
              <w:right w:val="single" w:sz="4" w:space="0" w:color="000000"/>
            </w:tcBorders>
          </w:tcPr>
          <w:p w14:paraId="2E03EF86"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6808B8FA"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31AD2BBC"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tc>
      </w:tr>
      <w:tr w:rsidR="0032481A" w14:paraId="272B80FA" w14:textId="77777777" w:rsidTr="00046425">
        <w:tc>
          <w:tcPr>
            <w:tcW w:w="4926" w:type="dxa"/>
            <w:tcBorders>
              <w:top w:val="single" w:sz="4" w:space="0" w:color="000000"/>
              <w:left w:val="single" w:sz="4" w:space="0" w:color="000000"/>
              <w:bottom w:val="single" w:sz="4" w:space="0" w:color="000000"/>
            </w:tcBorders>
          </w:tcPr>
          <w:p w14:paraId="7A2C3414"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Utilizzo del personal computer</w:t>
            </w:r>
          </w:p>
        </w:tc>
        <w:tc>
          <w:tcPr>
            <w:tcW w:w="4948" w:type="dxa"/>
            <w:tcBorders>
              <w:top w:val="single" w:sz="4" w:space="0" w:color="000000"/>
              <w:bottom w:val="single" w:sz="4" w:space="0" w:color="000000"/>
              <w:right w:val="single" w:sz="4" w:space="0" w:color="000000"/>
            </w:tcBorders>
          </w:tcPr>
          <w:p w14:paraId="0CD6E738"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2B70FDE0"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28C84C80"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tc>
      </w:tr>
      <w:tr w:rsidR="0032481A" w14:paraId="4FE7648F" w14:textId="77777777" w:rsidTr="00046425">
        <w:tc>
          <w:tcPr>
            <w:tcW w:w="4926" w:type="dxa"/>
            <w:tcBorders>
              <w:top w:val="single" w:sz="4" w:space="0" w:color="000000"/>
              <w:left w:val="single" w:sz="4" w:space="0" w:color="000000"/>
              <w:bottom w:val="single" w:sz="4" w:space="0" w:color="000000"/>
            </w:tcBorders>
          </w:tcPr>
          <w:p w14:paraId="4AFFAC52"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dallo studio mnemonico</w:t>
            </w:r>
          </w:p>
        </w:tc>
        <w:tc>
          <w:tcPr>
            <w:tcW w:w="4948" w:type="dxa"/>
            <w:tcBorders>
              <w:top w:val="single" w:sz="4" w:space="0" w:color="000000"/>
              <w:bottom w:val="single" w:sz="4" w:space="0" w:color="000000"/>
              <w:right w:val="single" w:sz="4" w:space="0" w:color="000000"/>
            </w:tcBorders>
          </w:tcPr>
          <w:p w14:paraId="4D8293CA"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256C8998"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3DD4ADEA" w14:textId="77777777" w:rsidTr="00046425">
        <w:tc>
          <w:tcPr>
            <w:tcW w:w="4926" w:type="dxa"/>
            <w:tcBorders>
              <w:top w:val="single" w:sz="4" w:space="0" w:color="000000"/>
              <w:left w:val="single" w:sz="4" w:space="0" w:color="000000"/>
              <w:bottom w:val="single" w:sz="4" w:space="0" w:color="000000"/>
            </w:tcBorders>
          </w:tcPr>
          <w:p w14:paraId="7B09A1B4"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c>
          <w:tcPr>
            <w:tcW w:w="4948" w:type="dxa"/>
            <w:tcBorders>
              <w:top w:val="single" w:sz="4" w:space="0" w:color="000000"/>
              <w:left w:val="single" w:sz="4" w:space="0" w:color="000000"/>
              <w:bottom w:val="single" w:sz="4" w:space="0" w:color="000000"/>
              <w:right w:val="single" w:sz="4" w:space="0" w:color="000000"/>
            </w:tcBorders>
          </w:tcPr>
          <w:p w14:paraId="3B8D7BD7"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r>
      <w:tr w:rsidR="0032481A" w14:paraId="5BD07CD3" w14:textId="77777777" w:rsidTr="00046425">
        <w:tc>
          <w:tcPr>
            <w:tcW w:w="4926" w:type="dxa"/>
            <w:tcBorders>
              <w:top w:val="single" w:sz="4" w:space="0" w:color="000000"/>
              <w:left w:val="single" w:sz="4" w:space="0" w:color="000000"/>
              <w:bottom w:val="single" w:sz="4" w:space="0" w:color="000000"/>
            </w:tcBorders>
          </w:tcPr>
          <w:p w14:paraId="2320B670"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48" w:type="dxa"/>
            <w:tcBorders>
              <w:top w:val="single" w:sz="4" w:space="0" w:color="000000"/>
              <w:left w:val="single" w:sz="4" w:space="0" w:color="000000"/>
              <w:bottom w:val="single" w:sz="4" w:space="0" w:color="000000"/>
              <w:right w:val="single" w:sz="4" w:space="0" w:color="000000"/>
            </w:tcBorders>
          </w:tcPr>
          <w:p w14:paraId="3903A4A7" w14:textId="77777777" w:rsidR="0032481A" w:rsidRDefault="0032481A" w:rsidP="00046425">
            <w:pPr>
              <w:pStyle w:val="stile1"/>
              <w:snapToGrid w:val="0"/>
              <w:spacing w:before="0" w:after="0"/>
              <w:ind w:left="426" w:hanging="426"/>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Verifiche </w:t>
            </w:r>
            <w:r>
              <w:rPr>
                <w:rFonts w:ascii="Times New Roman" w:hAnsi="Times New Roman" w:cs="Times New Roman"/>
                <w:color w:val="000000"/>
                <w:sz w:val="24"/>
                <w:szCs w:val="24"/>
              </w:rPr>
              <w:t>con</w:t>
            </w:r>
            <w:r>
              <w:rPr>
                <w:rFonts w:ascii="Times New Roman" w:hAnsi="Times New Roman" w:cs="Times New Roman"/>
                <w:bCs/>
                <w:color w:val="000000"/>
                <w:sz w:val="24"/>
                <w:szCs w:val="24"/>
              </w:rPr>
              <w:t xml:space="preserve"> domande a risposta multipla</w:t>
            </w:r>
          </w:p>
        </w:tc>
      </w:tr>
      <w:tr w:rsidR="0032481A" w14:paraId="0981D8A6" w14:textId="77777777" w:rsidTr="00046425">
        <w:tc>
          <w:tcPr>
            <w:tcW w:w="4926" w:type="dxa"/>
            <w:tcBorders>
              <w:top w:val="single" w:sz="4" w:space="0" w:color="000000"/>
              <w:left w:val="single" w:sz="4" w:space="0" w:color="000000"/>
              <w:bottom w:val="single" w:sz="4" w:space="0" w:color="000000"/>
            </w:tcBorders>
          </w:tcPr>
          <w:p w14:paraId="6851828B"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48" w:type="dxa"/>
            <w:tcBorders>
              <w:top w:val="single" w:sz="4" w:space="0" w:color="000000"/>
              <w:left w:val="single" w:sz="4" w:space="0" w:color="000000"/>
              <w:bottom w:val="single" w:sz="4" w:space="0" w:color="000000"/>
              <w:right w:val="single" w:sz="4" w:space="0" w:color="000000"/>
            </w:tcBorders>
          </w:tcPr>
          <w:p w14:paraId="1A09EACF"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7F615A15" w14:textId="77777777" w:rsidTr="00046425">
        <w:tc>
          <w:tcPr>
            <w:tcW w:w="4926" w:type="dxa"/>
            <w:tcBorders>
              <w:top w:val="single" w:sz="4" w:space="0" w:color="000000"/>
              <w:left w:val="single" w:sz="4" w:space="0" w:color="000000"/>
              <w:bottom w:val="single" w:sz="4" w:space="0" w:color="000000"/>
            </w:tcBorders>
          </w:tcPr>
          <w:p w14:paraId="55611CCA"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Non valutazione dell’ortografia</w:t>
            </w:r>
          </w:p>
        </w:tc>
        <w:tc>
          <w:tcPr>
            <w:tcW w:w="4948" w:type="dxa"/>
            <w:tcBorders>
              <w:top w:val="single" w:sz="4" w:space="0" w:color="000000"/>
              <w:left w:val="single" w:sz="4" w:space="0" w:color="000000"/>
              <w:bottom w:val="single" w:sz="4" w:space="0" w:color="000000"/>
              <w:right w:val="single" w:sz="4" w:space="0" w:color="000000"/>
            </w:tcBorders>
          </w:tcPr>
          <w:p w14:paraId="099A4BFA" w14:textId="77777777" w:rsidR="0032481A" w:rsidRDefault="0032481A" w:rsidP="00046425">
            <w:pPr>
              <w:pStyle w:val="stile1"/>
              <w:snapToGrid w:val="0"/>
              <w:spacing w:before="0" w:after="0"/>
              <w:rPr>
                <w:rFonts w:ascii="Times New Roman" w:hAnsi="Times New Roman" w:cs="Times New Roman"/>
                <w:color w:val="000000"/>
                <w:sz w:val="24"/>
                <w:szCs w:val="24"/>
              </w:rPr>
            </w:pPr>
          </w:p>
        </w:tc>
      </w:tr>
      <w:tr w:rsidR="0032481A" w14:paraId="297AF0CC" w14:textId="77777777" w:rsidTr="00046425">
        <w:tc>
          <w:tcPr>
            <w:tcW w:w="9874" w:type="dxa"/>
            <w:gridSpan w:val="2"/>
            <w:tcBorders>
              <w:top w:val="single" w:sz="4" w:space="0" w:color="000000"/>
              <w:left w:val="single" w:sz="4" w:space="0" w:color="000000"/>
              <w:bottom w:val="single" w:sz="4" w:space="0" w:color="000000"/>
              <w:right w:val="single" w:sz="4" w:space="0" w:color="000000"/>
            </w:tcBorders>
          </w:tcPr>
          <w:p w14:paraId="54C9D489" w14:textId="77777777" w:rsidR="0032481A" w:rsidRDefault="0032481A" w:rsidP="00046425">
            <w:pPr>
              <w:pStyle w:val="stile1"/>
              <w:snapToGrid w:val="0"/>
              <w:spacing w:before="0"/>
              <w:rPr>
                <w:rFonts w:ascii="Times New Roman" w:hAnsi="Times New Roman" w:cs="Times New Roman"/>
                <w:color w:val="000000"/>
                <w:sz w:val="24"/>
                <w:szCs w:val="24"/>
              </w:rPr>
            </w:pPr>
          </w:p>
          <w:p w14:paraId="5DEB5DD1"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tc>
      </w:tr>
    </w:tbl>
    <w:p w14:paraId="5A8640B3" w14:textId="77777777" w:rsidR="00DF3D7E" w:rsidRDefault="00DF3D7E" w:rsidP="007009B4">
      <w:pPr>
        <w:pStyle w:val="stile1"/>
        <w:rPr>
          <w:rStyle w:val="Enfasigrassetto"/>
          <w:rFonts w:ascii="Times New Roman" w:hAnsi="Times New Roman" w:cs="Times New Roman"/>
          <w:bCs/>
          <w:color w:val="000000"/>
          <w:sz w:val="24"/>
          <w:szCs w:val="24"/>
        </w:rPr>
      </w:pPr>
    </w:p>
    <w:p w14:paraId="4EFB38F9" w14:textId="77777777" w:rsidR="00DF3D7E" w:rsidRDefault="00DF3D7E" w:rsidP="007009B4">
      <w:pPr>
        <w:pStyle w:val="stile1"/>
        <w:rPr>
          <w:rStyle w:val="Enfasigrassetto"/>
          <w:rFonts w:ascii="Times New Roman" w:hAnsi="Times New Roman" w:cs="Times New Roman"/>
          <w:bCs/>
          <w:color w:val="000000"/>
          <w:sz w:val="24"/>
          <w:szCs w:val="24"/>
        </w:rPr>
      </w:pPr>
    </w:p>
    <w:p w14:paraId="31C8736C" w14:textId="77777777" w:rsidR="00DF3D7E" w:rsidRDefault="00DF3D7E" w:rsidP="007009B4">
      <w:pPr>
        <w:pStyle w:val="stile1"/>
        <w:rPr>
          <w:rStyle w:val="Enfasigrassetto"/>
          <w:rFonts w:ascii="Times New Roman" w:hAnsi="Times New Roman" w:cs="Times New Roman"/>
          <w:bCs/>
          <w:color w:val="000000"/>
          <w:sz w:val="24"/>
          <w:szCs w:val="24"/>
        </w:rPr>
      </w:pPr>
    </w:p>
    <w:p w14:paraId="20EE2099" w14:textId="77777777" w:rsidR="00DF3D7E" w:rsidRDefault="00DF3D7E" w:rsidP="007009B4">
      <w:pPr>
        <w:pStyle w:val="stile1"/>
        <w:rPr>
          <w:rStyle w:val="Enfasigrassetto"/>
          <w:rFonts w:ascii="Times New Roman" w:hAnsi="Times New Roman" w:cs="Times New Roman"/>
          <w:bCs/>
          <w:color w:val="000000"/>
          <w:sz w:val="24"/>
          <w:szCs w:val="24"/>
        </w:rPr>
      </w:pPr>
    </w:p>
    <w:p w14:paraId="6C747BBA" w14:textId="3DDE7CBA" w:rsidR="0032481A" w:rsidRDefault="0032481A" w:rsidP="007009B4">
      <w:pPr>
        <w:pStyle w:val="stile1"/>
        <w:rPr>
          <w:rStyle w:val="Enfasigrassetto"/>
          <w:rFonts w:ascii="Times New Roman" w:hAnsi="Times New Roman" w:cs="Times New Roman"/>
          <w:bCs/>
          <w:color w:val="000000"/>
          <w:sz w:val="24"/>
          <w:szCs w:val="24"/>
        </w:rPr>
      </w:pPr>
      <w:r>
        <w:rPr>
          <w:rStyle w:val="Enfasigrassetto"/>
          <w:rFonts w:ascii="Times New Roman" w:hAnsi="Times New Roman" w:cs="Times New Roman"/>
          <w:bCs/>
          <w:color w:val="000000"/>
          <w:sz w:val="24"/>
          <w:szCs w:val="24"/>
        </w:rPr>
        <w:lastRenderedPageBreak/>
        <w:t>MATEMATICA</w:t>
      </w:r>
    </w:p>
    <w:tbl>
      <w:tblPr>
        <w:tblW w:w="0" w:type="auto"/>
        <w:tblInd w:w="-10" w:type="dxa"/>
        <w:tblLayout w:type="fixed"/>
        <w:tblLook w:val="0000" w:firstRow="0" w:lastRow="0" w:firstColumn="0" w:lastColumn="0" w:noHBand="0" w:noVBand="0"/>
      </w:tblPr>
      <w:tblGrid>
        <w:gridCol w:w="4963"/>
        <w:gridCol w:w="4990"/>
      </w:tblGrid>
      <w:tr w:rsidR="0032481A" w14:paraId="7E422703" w14:textId="77777777" w:rsidTr="002E3943">
        <w:trPr>
          <w:trHeight w:val="1327"/>
        </w:trPr>
        <w:tc>
          <w:tcPr>
            <w:tcW w:w="4963" w:type="dxa"/>
            <w:tcBorders>
              <w:top w:val="single" w:sz="4" w:space="0" w:color="000000"/>
              <w:left w:val="single" w:sz="4" w:space="0" w:color="000000"/>
              <w:bottom w:val="single" w:sz="4" w:space="0" w:color="000000"/>
            </w:tcBorders>
          </w:tcPr>
          <w:p w14:paraId="4BBB828F"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mappe concettuali e tabelle della memoria (es. delle formule, la tavola pitagorica, ecc.)</w:t>
            </w:r>
          </w:p>
        </w:tc>
        <w:tc>
          <w:tcPr>
            <w:tcW w:w="4990" w:type="dxa"/>
            <w:tcBorders>
              <w:top w:val="single" w:sz="4" w:space="0" w:color="000000"/>
              <w:bottom w:val="single" w:sz="4" w:space="0" w:color="000000"/>
              <w:right w:val="single" w:sz="4" w:space="0" w:color="000000"/>
            </w:tcBorders>
          </w:tcPr>
          <w:p w14:paraId="738C88AE"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71646827" w14:textId="77777777" w:rsidR="0032481A" w:rsidRDefault="0032481A" w:rsidP="00046425">
            <w:pPr>
              <w:pStyle w:val="stile1"/>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33FCA491"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4FFAA1DD" w14:textId="77777777" w:rsidTr="002E3943">
        <w:trPr>
          <w:trHeight w:val="257"/>
        </w:trPr>
        <w:tc>
          <w:tcPr>
            <w:tcW w:w="4963" w:type="dxa"/>
            <w:tcBorders>
              <w:top w:val="single" w:sz="4" w:space="0" w:color="000000"/>
              <w:left w:val="single" w:sz="4" w:space="0" w:color="000000"/>
              <w:bottom w:val="single" w:sz="4" w:space="0" w:color="000000"/>
            </w:tcBorders>
          </w:tcPr>
          <w:p w14:paraId="4ADFA436"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della calcolatrice</w:t>
            </w:r>
          </w:p>
        </w:tc>
        <w:tc>
          <w:tcPr>
            <w:tcW w:w="4990" w:type="dxa"/>
            <w:tcBorders>
              <w:top w:val="single" w:sz="4" w:space="0" w:color="000000"/>
              <w:left w:val="single" w:sz="4" w:space="0" w:color="000000"/>
              <w:bottom w:val="single" w:sz="4" w:space="0" w:color="000000"/>
              <w:right w:val="single" w:sz="4" w:space="0" w:color="000000"/>
            </w:tcBorders>
          </w:tcPr>
          <w:p w14:paraId="00AB8ADB"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r>
      <w:tr w:rsidR="0032481A" w14:paraId="6F22B4FF" w14:textId="77777777" w:rsidTr="002E3943">
        <w:trPr>
          <w:trHeight w:val="534"/>
        </w:trPr>
        <w:tc>
          <w:tcPr>
            <w:tcW w:w="4963" w:type="dxa"/>
            <w:tcBorders>
              <w:top w:val="single" w:sz="4" w:space="0" w:color="000000"/>
              <w:left w:val="single" w:sz="4" w:space="0" w:color="000000"/>
              <w:bottom w:val="single" w:sz="4" w:space="0" w:color="000000"/>
            </w:tcBorders>
          </w:tcPr>
          <w:p w14:paraId="5D207EDD"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c>
          <w:tcPr>
            <w:tcW w:w="4990" w:type="dxa"/>
            <w:tcBorders>
              <w:top w:val="single" w:sz="4" w:space="0" w:color="000000"/>
              <w:left w:val="single" w:sz="4" w:space="0" w:color="000000"/>
              <w:bottom w:val="single" w:sz="4" w:space="0" w:color="000000"/>
              <w:right w:val="single" w:sz="4" w:space="0" w:color="000000"/>
            </w:tcBorders>
          </w:tcPr>
          <w:p w14:paraId="42AFD8F3"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6267A0DE" w14:textId="77777777" w:rsidTr="002E3943">
        <w:trPr>
          <w:trHeight w:val="525"/>
        </w:trPr>
        <w:tc>
          <w:tcPr>
            <w:tcW w:w="4963" w:type="dxa"/>
            <w:tcBorders>
              <w:top w:val="single" w:sz="4" w:space="0" w:color="000000"/>
              <w:left w:val="single" w:sz="4" w:space="0" w:color="000000"/>
              <w:bottom w:val="single" w:sz="4" w:space="0" w:color="000000"/>
            </w:tcBorders>
          </w:tcPr>
          <w:p w14:paraId="218688DC"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registratore</w:t>
            </w:r>
          </w:p>
        </w:tc>
        <w:tc>
          <w:tcPr>
            <w:tcW w:w="4990" w:type="dxa"/>
            <w:tcBorders>
              <w:top w:val="single" w:sz="4" w:space="0" w:color="000000"/>
              <w:bottom w:val="single" w:sz="4" w:space="0" w:color="000000"/>
              <w:right w:val="single" w:sz="4" w:space="0" w:color="000000"/>
            </w:tcBorders>
          </w:tcPr>
          <w:p w14:paraId="413D1AE4"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603D74CB" w14:textId="77777777" w:rsidR="0032481A" w:rsidRDefault="0032481A" w:rsidP="00046425">
            <w:pPr>
              <w:pStyle w:val="stile1"/>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30B67307"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tc>
      </w:tr>
      <w:tr w:rsidR="0032481A" w14:paraId="1A94AB3B" w14:textId="77777777" w:rsidTr="002E3943">
        <w:trPr>
          <w:trHeight w:val="137"/>
        </w:trPr>
        <w:tc>
          <w:tcPr>
            <w:tcW w:w="4963" w:type="dxa"/>
            <w:tcBorders>
              <w:top w:val="single" w:sz="4" w:space="0" w:color="000000"/>
              <w:left w:val="single" w:sz="4" w:space="0" w:color="000000"/>
              <w:bottom w:val="single" w:sz="4" w:space="0" w:color="000000"/>
            </w:tcBorders>
          </w:tcPr>
          <w:p w14:paraId="3C934FDF"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Utilizzo del personal computer</w:t>
            </w:r>
          </w:p>
        </w:tc>
        <w:tc>
          <w:tcPr>
            <w:tcW w:w="4990" w:type="dxa"/>
            <w:tcBorders>
              <w:top w:val="single" w:sz="4" w:space="0" w:color="000000"/>
              <w:bottom w:val="single" w:sz="4" w:space="0" w:color="000000"/>
              <w:right w:val="single" w:sz="4" w:space="0" w:color="000000"/>
            </w:tcBorders>
          </w:tcPr>
          <w:p w14:paraId="7A6BF513"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1AA5DCA8" w14:textId="77777777" w:rsidR="0032481A" w:rsidRDefault="0032481A" w:rsidP="00046425">
            <w:pPr>
              <w:pStyle w:val="stile1"/>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680ECB28"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tc>
      </w:tr>
      <w:tr w:rsidR="0032481A" w14:paraId="7C6A0D09" w14:textId="77777777" w:rsidTr="002E3943">
        <w:trPr>
          <w:trHeight w:val="137"/>
        </w:trPr>
        <w:tc>
          <w:tcPr>
            <w:tcW w:w="4963" w:type="dxa"/>
            <w:tcBorders>
              <w:top w:val="single" w:sz="4" w:space="0" w:color="000000"/>
              <w:left w:val="single" w:sz="4" w:space="0" w:color="000000"/>
              <w:bottom w:val="single" w:sz="4" w:space="0" w:color="000000"/>
            </w:tcBorders>
          </w:tcPr>
          <w:p w14:paraId="5479A6E9"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dallo studio mnemonico</w:t>
            </w:r>
          </w:p>
        </w:tc>
        <w:tc>
          <w:tcPr>
            <w:tcW w:w="4990" w:type="dxa"/>
            <w:tcBorders>
              <w:top w:val="single" w:sz="4" w:space="0" w:color="000000"/>
              <w:bottom w:val="single" w:sz="4" w:space="0" w:color="000000"/>
              <w:right w:val="single" w:sz="4" w:space="0" w:color="000000"/>
            </w:tcBorders>
          </w:tcPr>
          <w:p w14:paraId="5A05267D"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12A26E31"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7C93C9B0" w14:textId="77777777" w:rsidTr="002E3943">
        <w:trPr>
          <w:trHeight w:val="137"/>
        </w:trPr>
        <w:tc>
          <w:tcPr>
            <w:tcW w:w="4963" w:type="dxa"/>
            <w:tcBorders>
              <w:top w:val="single" w:sz="4" w:space="0" w:color="000000"/>
              <w:left w:val="single" w:sz="4" w:space="0" w:color="000000"/>
              <w:bottom w:val="single" w:sz="4" w:space="0" w:color="000000"/>
            </w:tcBorders>
          </w:tcPr>
          <w:p w14:paraId="0B831E2A"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90" w:type="dxa"/>
            <w:tcBorders>
              <w:top w:val="single" w:sz="4" w:space="0" w:color="000000"/>
              <w:left w:val="single" w:sz="4" w:space="0" w:color="000000"/>
              <w:bottom w:val="single" w:sz="4" w:space="0" w:color="000000"/>
              <w:right w:val="single" w:sz="4" w:space="0" w:color="000000"/>
            </w:tcBorders>
          </w:tcPr>
          <w:p w14:paraId="4028E987" w14:textId="77777777" w:rsidR="0032481A" w:rsidRDefault="0032481A" w:rsidP="00046425">
            <w:pPr>
              <w:pStyle w:val="stile1"/>
              <w:snapToGrid w:val="0"/>
              <w:spacing w:before="0" w:after="0"/>
              <w:ind w:left="426" w:hanging="426"/>
              <w:rPr>
                <w:rFonts w:ascii="Times New Roman" w:hAnsi="Times New Roman" w:cs="Times New Roman"/>
                <w:bCs/>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Verifiche</w:t>
            </w:r>
            <w:r>
              <w:rPr>
                <w:rFonts w:ascii="Times New Roman" w:hAnsi="Times New Roman" w:cs="Times New Roman"/>
                <w:bCs/>
                <w:color w:val="000000"/>
                <w:sz w:val="24"/>
                <w:szCs w:val="24"/>
              </w:rPr>
              <w:t xml:space="preserve"> con domande a risposta multipla</w:t>
            </w:r>
          </w:p>
        </w:tc>
      </w:tr>
      <w:tr w:rsidR="0032481A" w14:paraId="337767AB" w14:textId="77777777" w:rsidTr="002E3943">
        <w:trPr>
          <w:trHeight w:val="137"/>
        </w:trPr>
        <w:tc>
          <w:tcPr>
            <w:tcW w:w="4963" w:type="dxa"/>
            <w:tcBorders>
              <w:top w:val="single" w:sz="4" w:space="0" w:color="000000"/>
              <w:left w:val="single" w:sz="4" w:space="0" w:color="000000"/>
              <w:bottom w:val="single" w:sz="4" w:space="0" w:color="000000"/>
            </w:tcBorders>
          </w:tcPr>
          <w:p w14:paraId="4CAD697C" w14:textId="77777777" w:rsidR="0032481A" w:rsidRDefault="0032481A" w:rsidP="00046425">
            <w:pPr>
              <w:pStyle w:val="stile1"/>
              <w:snapToGrid w:val="0"/>
              <w:spacing w:before="0" w:after="0"/>
              <w:rPr>
                <w:rFonts w:ascii="Times New Roman" w:hAnsi="Times New Roman" w:cs="Times New Roman"/>
                <w:bCs/>
                <w:color w:val="000000"/>
                <w:sz w:val="24"/>
                <w:szCs w:val="24"/>
              </w:rPr>
            </w:pPr>
          </w:p>
        </w:tc>
        <w:tc>
          <w:tcPr>
            <w:tcW w:w="4990" w:type="dxa"/>
            <w:tcBorders>
              <w:top w:val="single" w:sz="4" w:space="0" w:color="000000"/>
              <w:left w:val="single" w:sz="4" w:space="0" w:color="000000"/>
              <w:bottom w:val="single" w:sz="4" w:space="0" w:color="000000"/>
              <w:right w:val="single" w:sz="4" w:space="0" w:color="000000"/>
            </w:tcBorders>
          </w:tcPr>
          <w:p w14:paraId="33B4A053"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r>
      <w:tr w:rsidR="0032481A" w14:paraId="006D0748" w14:textId="77777777" w:rsidTr="002E3943">
        <w:trPr>
          <w:trHeight w:val="137"/>
        </w:trPr>
        <w:tc>
          <w:tcPr>
            <w:tcW w:w="4963" w:type="dxa"/>
            <w:tcBorders>
              <w:top w:val="single" w:sz="4" w:space="0" w:color="000000"/>
              <w:left w:val="single" w:sz="4" w:space="0" w:color="000000"/>
              <w:bottom w:val="single" w:sz="4" w:space="0" w:color="000000"/>
            </w:tcBorders>
          </w:tcPr>
          <w:p w14:paraId="06D0EAF5"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90" w:type="dxa"/>
            <w:tcBorders>
              <w:top w:val="single" w:sz="4" w:space="0" w:color="000000"/>
              <w:left w:val="single" w:sz="4" w:space="0" w:color="000000"/>
              <w:bottom w:val="single" w:sz="4" w:space="0" w:color="000000"/>
              <w:right w:val="single" w:sz="4" w:space="0" w:color="000000"/>
            </w:tcBorders>
          </w:tcPr>
          <w:p w14:paraId="17D278B2"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4A0D88E0" w14:textId="77777777" w:rsidTr="002E3943">
        <w:trPr>
          <w:trHeight w:val="1059"/>
        </w:trPr>
        <w:tc>
          <w:tcPr>
            <w:tcW w:w="9953" w:type="dxa"/>
            <w:gridSpan w:val="2"/>
            <w:tcBorders>
              <w:top w:val="single" w:sz="4" w:space="0" w:color="000000"/>
              <w:left w:val="single" w:sz="4" w:space="0" w:color="000000"/>
              <w:bottom w:val="single" w:sz="4" w:space="0" w:color="000000"/>
              <w:right w:val="single" w:sz="4" w:space="0" w:color="000000"/>
            </w:tcBorders>
          </w:tcPr>
          <w:p w14:paraId="71BCF4A0" w14:textId="77777777" w:rsidR="0032481A" w:rsidRDefault="0032481A" w:rsidP="00046425">
            <w:pPr>
              <w:pStyle w:val="stile1"/>
              <w:snapToGrid w:val="0"/>
              <w:spacing w:before="0"/>
              <w:rPr>
                <w:rFonts w:ascii="Times New Roman" w:hAnsi="Times New Roman" w:cs="Times New Roman"/>
                <w:color w:val="000000"/>
                <w:sz w:val="24"/>
                <w:szCs w:val="24"/>
              </w:rPr>
            </w:pPr>
          </w:p>
          <w:p w14:paraId="7901830D" w14:textId="15E23301" w:rsidR="0032481A" w:rsidRDefault="0032481A" w:rsidP="00046425">
            <w:pPr>
              <w:pStyle w:val="stile1"/>
              <w:spacing w:after="0"/>
              <w:rPr>
                <w:rFonts w:ascii="Times New Roman" w:hAnsi="Times New Roman" w:cs="Times New Roman"/>
                <w:color w:val="000000"/>
                <w:sz w:val="24"/>
                <w:szCs w:val="24"/>
              </w:rPr>
            </w:pPr>
            <w:r>
              <w:fldChar w:fldCharType="begin">
                <w:ffData>
                  <w:name w:val=""/>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tc>
      </w:tr>
    </w:tbl>
    <w:p w14:paraId="0448DCA9" w14:textId="77777777" w:rsidR="0032481A" w:rsidRDefault="0032481A" w:rsidP="007009B4">
      <w:pPr>
        <w:pStyle w:val="stile1"/>
        <w:pageBreakBefore/>
        <w:spacing w:before="0"/>
        <w:rPr>
          <w:rStyle w:val="Enfasigrassetto"/>
          <w:rFonts w:ascii="Times New Roman" w:hAnsi="Times New Roman" w:cs="Times New Roman"/>
          <w:bCs/>
          <w:color w:val="000000"/>
          <w:sz w:val="24"/>
          <w:szCs w:val="24"/>
        </w:rPr>
      </w:pPr>
      <w:r>
        <w:rPr>
          <w:rStyle w:val="Enfasigrassetto"/>
          <w:rFonts w:ascii="Times New Roman" w:hAnsi="Times New Roman" w:cs="Times New Roman"/>
          <w:bCs/>
          <w:color w:val="000000"/>
          <w:sz w:val="24"/>
          <w:szCs w:val="24"/>
        </w:rPr>
        <w:lastRenderedPageBreak/>
        <w:t>SCIENZE</w:t>
      </w:r>
    </w:p>
    <w:tbl>
      <w:tblPr>
        <w:tblW w:w="0" w:type="auto"/>
        <w:tblInd w:w="-10" w:type="dxa"/>
        <w:tblLayout w:type="fixed"/>
        <w:tblLook w:val="0000" w:firstRow="0" w:lastRow="0" w:firstColumn="0" w:lastColumn="0" w:noHBand="0" w:noVBand="0"/>
      </w:tblPr>
      <w:tblGrid>
        <w:gridCol w:w="4926"/>
        <w:gridCol w:w="4948"/>
      </w:tblGrid>
      <w:tr w:rsidR="0032481A" w14:paraId="66E13B06" w14:textId="77777777" w:rsidTr="00046425">
        <w:tc>
          <w:tcPr>
            <w:tcW w:w="4926" w:type="dxa"/>
            <w:tcBorders>
              <w:top w:val="single" w:sz="4" w:space="0" w:color="000000"/>
              <w:left w:val="single" w:sz="4" w:space="0" w:color="000000"/>
              <w:bottom w:val="single" w:sz="4" w:space="0" w:color="000000"/>
            </w:tcBorders>
          </w:tcPr>
          <w:p w14:paraId="7A45E65B"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mappe concettuali e tabelle della memoria (es. delle formule, la tavola pitagorica, delle misure, ecc.)</w:t>
            </w:r>
          </w:p>
        </w:tc>
        <w:tc>
          <w:tcPr>
            <w:tcW w:w="4948" w:type="dxa"/>
            <w:tcBorders>
              <w:top w:val="single" w:sz="4" w:space="0" w:color="000000"/>
              <w:bottom w:val="single" w:sz="4" w:space="0" w:color="000000"/>
              <w:right w:val="single" w:sz="4" w:space="0" w:color="000000"/>
            </w:tcBorders>
          </w:tcPr>
          <w:p w14:paraId="66A31C47"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1A80CD4D"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5A50BFF7"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6F4C5F72" w14:textId="77777777" w:rsidTr="00046425">
        <w:tc>
          <w:tcPr>
            <w:tcW w:w="4926" w:type="dxa"/>
            <w:tcBorders>
              <w:top w:val="single" w:sz="4" w:space="0" w:color="000000"/>
              <w:left w:val="single" w:sz="4" w:space="0" w:color="000000"/>
              <w:bottom w:val="single" w:sz="4" w:space="0" w:color="000000"/>
            </w:tcBorders>
          </w:tcPr>
          <w:p w14:paraId="69A23C47"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della calcolatrice</w:t>
            </w:r>
          </w:p>
        </w:tc>
        <w:tc>
          <w:tcPr>
            <w:tcW w:w="4948" w:type="dxa"/>
            <w:tcBorders>
              <w:top w:val="single" w:sz="4" w:space="0" w:color="000000"/>
              <w:left w:val="single" w:sz="4" w:space="0" w:color="000000"/>
              <w:bottom w:val="single" w:sz="4" w:space="0" w:color="000000"/>
              <w:right w:val="single" w:sz="4" w:space="0" w:color="000000"/>
            </w:tcBorders>
          </w:tcPr>
          <w:p w14:paraId="0FEF6D9A"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r>
      <w:tr w:rsidR="0032481A" w14:paraId="0C264AF3" w14:textId="77777777" w:rsidTr="00046425">
        <w:tc>
          <w:tcPr>
            <w:tcW w:w="4926" w:type="dxa"/>
            <w:tcBorders>
              <w:top w:val="single" w:sz="4" w:space="0" w:color="000000"/>
              <w:left w:val="single" w:sz="4" w:space="0" w:color="000000"/>
              <w:bottom w:val="single" w:sz="4" w:space="0" w:color="000000"/>
            </w:tcBorders>
          </w:tcPr>
          <w:p w14:paraId="5FF68296"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c>
          <w:tcPr>
            <w:tcW w:w="4948" w:type="dxa"/>
            <w:tcBorders>
              <w:top w:val="single" w:sz="4" w:space="0" w:color="000000"/>
              <w:left w:val="single" w:sz="4" w:space="0" w:color="000000"/>
              <w:bottom w:val="single" w:sz="4" w:space="0" w:color="000000"/>
              <w:right w:val="single" w:sz="4" w:space="0" w:color="000000"/>
            </w:tcBorders>
          </w:tcPr>
          <w:p w14:paraId="0EFC9D2C"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36579D21" w14:textId="77777777" w:rsidTr="00046425">
        <w:tc>
          <w:tcPr>
            <w:tcW w:w="4926" w:type="dxa"/>
            <w:tcBorders>
              <w:top w:val="single" w:sz="4" w:space="0" w:color="000000"/>
              <w:left w:val="single" w:sz="4" w:space="0" w:color="000000"/>
              <w:bottom w:val="single" w:sz="4" w:space="0" w:color="000000"/>
            </w:tcBorders>
          </w:tcPr>
          <w:p w14:paraId="3415F4F7"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registratore</w:t>
            </w:r>
          </w:p>
        </w:tc>
        <w:tc>
          <w:tcPr>
            <w:tcW w:w="4948" w:type="dxa"/>
            <w:tcBorders>
              <w:top w:val="single" w:sz="4" w:space="0" w:color="000000"/>
              <w:bottom w:val="single" w:sz="4" w:space="0" w:color="000000"/>
              <w:right w:val="single" w:sz="4" w:space="0" w:color="000000"/>
            </w:tcBorders>
          </w:tcPr>
          <w:p w14:paraId="49637368"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074F4828"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078FE52D"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tc>
      </w:tr>
      <w:tr w:rsidR="0032481A" w14:paraId="481EC988" w14:textId="77777777" w:rsidTr="00046425">
        <w:tc>
          <w:tcPr>
            <w:tcW w:w="4926" w:type="dxa"/>
            <w:tcBorders>
              <w:top w:val="single" w:sz="4" w:space="0" w:color="000000"/>
              <w:left w:val="single" w:sz="4" w:space="0" w:color="000000"/>
              <w:bottom w:val="single" w:sz="4" w:space="0" w:color="000000"/>
            </w:tcBorders>
          </w:tcPr>
          <w:p w14:paraId="5A33D427"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Utilizzo del personal computer</w:t>
            </w:r>
          </w:p>
        </w:tc>
        <w:tc>
          <w:tcPr>
            <w:tcW w:w="4948" w:type="dxa"/>
            <w:tcBorders>
              <w:top w:val="single" w:sz="4" w:space="0" w:color="000000"/>
              <w:bottom w:val="single" w:sz="4" w:space="0" w:color="000000"/>
              <w:right w:val="single" w:sz="4" w:space="0" w:color="000000"/>
            </w:tcBorders>
          </w:tcPr>
          <w:p w14:paraId="115EBBDB"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7A59724F"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548331EA"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tc>
      </w:tr>
      <w:tr w:rsidR="0032481A" w14:paraId="394740F1" w14:textId="77777777" w:rsidTr="00046425">
        <w:tc>
          <w:tcPr>
            <w:tcW w:w="4926" w:type="dxa"/>
            <w:tcBorders>
              <w:top w:val="single" w:sz="4" w:space="0" w:color="000000"/>
              <w:left w:val="single" w:sz="4" w:space="0" w:color="000000"/>
              <w:bottom w:val="single" w:sz="4" w:space="0" w:color="000000"/>
            </w:tcBorders>
          </w:tcPr>
          <w:p w14:paraId="602632FB"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dallo studio mnemonico</w:t>
            </w:r>
          </w:p>
        </w:tc>
        <w:tc>
          <w:tcPr>
            <w:tcW w:w="4948" w:type="dxa"/>
            <w:tcBorders>
              <w:top w:val="single" w:sz="4" w:space="0" w:color="000000"/>
              <w:bottom w:val="single" w:sz="4" w:space="0" w:color="000000"/>
              <w:right w:val="single" w:sz="4" w:space="0" w:color="000000"/>
            </w:tcBorders>
          </w:tcPr>
          <w:p w14:paraId="347EB973"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7C9D4AB0"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0D6B0D1A" w14:textId="77777777" w:rsidTr="00046425">
        <w:tc>
          <w:tcPr>
            <w:tcW w:w="4926" w:type="dxa"/>
            <w:tcBorders>
              <w:top w:val="single" w:sz="4" w:space="0" w:color="000000"/>
              <w:left w:val="single" w:sz="4" w:space="0" w:color="000000"/>
              <w:bottom w:val="single" w:sz="4" w:space="0" w:color="000000"/>
            </w:tcBorders>
          </w:tcPr>
          <w:p w14:paraId="7D9332E4"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48" w:type="dxa"/>
            <w:tcBorders>
              <w:top w:val="single" w:sz="4" w:space="0" w:color="000000"/>
              <w:left w:val="single" w:sz="4" w:space="0" w:color="000000"/>
              <w:bottom w:val="single" w:sz="4" w:space="0" w:color="000000"/>
              <w:right w:val="single" w:sz="4" w:space="0" w:color="000000"/>
            </w:tcBorders>
          </w:tcPr>
          <w:p w14:paraId="131450C3" w14:textId="77777777" w:rsidR="0032481A" w:rsidRDefault="0032481A" w:rsidP="00046425">
            <w:pPr>
              <w:pStyle w:val="stile1"/>
              <w:snapToGrid w:val="0"/>
              <w:spacing w:before="0" w:after="0"/>
              <w:ind w:left="426" w:hanging="426"/>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Verifiche</w:t>
            </w:r>
            <w:r>
              <w:rPr>
                <w:rFonts w:ascii="Times New Roman" w:hAnsi="Times New Roman" w:cs="Times New Roman"/>
                <w:bCs/>
                <w:color w:val="000000"/>
                <w:sz w:val="24"/>
                <w:szCs w:val="24"/>
              </w:rPr>
              <w:t xml:space="preserve"> con domande a risposta multipla</w:t>
            </w:r>
          </w:p>
        </w:tc>
      </w:tr>
      <w:tr w:rsidR="0032481A" w14:paraId="53EC9E9A" w14:textId="77777777" w:rsidTr="00046425">
        <w:tc>
          <w:tcPr>
            <w:tcW w:w="4926" w:type="dxa"/>
            <w:tcBorders>
              <w:top w:val="single" w:sz="4" w:space="0" w:color="000000"/>
              <w:left w:val="single" w:sz="4" w:space="0" w:color="000000"/>
              <w:bottom w:val="single" w:sz="4" w:space="0" w:color="000000"/>
            </w:tcBorders>
          </w:tcPr>
          <w:p w14:paraId="5EE26421"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c>
          <w:tcPr>
            <w:tcW w:w="4948" w:type="dxa"/>
            <w:tcBorders>
              <w:top w:val="single" w:sz="4" w:space="0" w:color="000000"/>
              <w:left w:val="single" w:sz="4" w:space="0" w:color="000000"/>
              <w:bottom w:val="single" w:sz="4" w:space="0" w:color="000000"/>
              <w:right w:val="single" w:sz="4" w:space="0" w:color="000000"/>
            </w:tcBorders>
          </w:tcPr>
          <w:p w14:paraId="2E281CFB" w14:textId="77777777" w:rsidR="0032481A" w:rsidRDefault="0032481A" w:rsidP="00046425">
            <w:pPr>
              <w:pStyle w:val="stile1"/>
              <w:snapToGrid w:val="0"/>
              <w:spacing w:before="0" w:after="0"/>
              <w:rPr>
                <w:rFonts w:ascii="Times New Roman" w:hAnsi="Times New Roman" w:cs="Times New Roman"/>
                <w:color w:val="000000"/>
                <w:sz w:val="24"/>
                <w:szCs w:val="24"/>
              </w:rPr>
            </w:pPr>
          </w:p>
        </w:tc>
      </w:tr>
      <w:tr w:rsidR="0032481A" w14:paraId="3C849EC1" w14:textId="77777777" w:rsidTr="00046425">
        <w:tc>
          <w:tcPr>
            <w:tcW w:w="4926" w:type="dxa"/>
            <w:tcBorders>
              <w:top w:val="single" w:sz="4" w:space="0" w:color="000000"/>
              <w:left w:val="single" w:sz="4" w:space="0" w:color="000000"/>
              <w:bottom w:val="single" w:sz="4" w:space="0" w:color="000000"/>
            </w:tcBorders>
          </w:tcPr>
          <w:p w14:paraId="378D567C"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48" w:type="dxa"/>
            <w:tcBorders>
              <w:top w:val="single" w:sz="4" w:space="0" w:color="000000"/>
              <w:left w:val="single" w:sz="4" w:space="0" w:color="000000"/>
              <w:bottom w:val="single" w:sz="4" w:space="0" w:color="000000"/>
              <w:right w:val="single" w:sz="4" w:space="0" w:color="000000"/>
            </w:tcBorders>
          </w:tcPr>
          <w:p w14:paraId="443B9309"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3EB98AB8" w14:textId="77777777" w:rsidTr="00046425">
        <w:tc>
          <w:tcPr>
            <w:tcW w:w="9874" w:type="dxa"/>
            <w:gridSpan w:val="2"/>
            <w:tcBorders>
              <w:top w:val="single" w:sz="4" w:space="0" w:color="000000"/>
              <w:left w:val="single" w:sz="4" w:space="0" w:color="000000"/>
              <w:bottom w:val="single" w:sz="4" w:space="0" w:color="000000"/>
              <w:right w:val="single" w:sz="4" w:space="0" w:color="000000"/>
            </w:tcBorders>
          </w:tcPr>
          <w:p w14:paraId="46CB2DD3" w14:textId="77777777" w:rsidR="0032481A" w:rsidRDefault="0032481A" w:rsidP="00046425">
            <w:pPr>
              <w:pStyle w:val="stile1"/>
              <w:snapToGrid w:val="0"/>
              <w:spacing w:before="0"/>
              <w:rPr>
                <w:rFonts w:ascii="Times New Roman" w:hAnsi="Times New Roman" w:cs="Times New Roman"/>
                <w:color w:val="000000"/>
                <w:sz w:val="24"/>
                <w:szCs w:val="24"/>
              </w:rPr>
            </w:pPr>
          </w:p>
          <w:p w14:paraId="7BA9DE13"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tc>
      </w:tr>
    </w:tbl>
    <w:p w14:paraId="6F0B8C95" w14:textId="77777777" w:rsidR="0032481A" w:rsidRDefault="0032481A" w:rsidP="007009B4">
      <w:pPr>
        <w:pStyle w:val="stile1"/>
        <w:pageBreakBefore/>
        <w:rPr>
          <w:rStyle w:val="Enfasigrassetto"/>
          <w:rFonts w:ascii="Times New Roman" w:hAnsi="Times New Roman" w:cs="Times New Roman"/>
          <w:bCs/>
          <w:color w:val="000000"/>
          <w:sz w:val="24"/>
          <w:szCs w:val="24"/>
        </w:rPr>
      </w:pPr>
      <w:r>
        <w:rPr>
          <w:rStyle w:val="Enfasigrassetto"/>
          <w:rFonts w:ascii="Times New Roman" w:hAnsi="Times New Roman" w:cs="Times New Roman"/>
          <w:bCs/>
          <w:color w:val="000000"/>
          <w:sz w:val="24"/>
          <w:szCs w:val="24"/>
        </w:rPr>
        <w:lastRenderedPageBreak/>
        <w:t>ARTE e IMMAGINE-MUSICA</w:t>
      </w:r>
    </w:p>
    <w:tbl>
      <w:tblPr>
        <w:tblW w:w="0" w:type="auto"/>
        <w:tblInd w:w="-10" w:type="dxa"/>
        <w:tblLayout w:type="fixed"/>
        <w:tblLook w:val="0000" w:firstRow="0" w:lastRow="0" w:firstColumn="0" w:lastColumn="0" w:noHBand="0" w:noVBand="0"/>
      </w:tblPr>
      <w:tblGrid>
        <w:gridCol w:w="4925"/>
        <w:gridCol w:w="4949"/>
      </w:tblGrid>
      <w:tr w:rsidR="0032481A" w14:paraId="2D32E01E" w14:textId="77777777" w:rsidTr="00046425">
        <w:tc>
          <w:tcPr>
            <w:tcW w:w="4925" w:type="dxa"/>
            <w:tcBorders>
              <w:top w:val="single" w:sz="4" w:space="0" w:color="000000"/>
              <w:left w:val="single" w:sz="4" w:space="0" w:color="000000"/>
              <w:bottom w:val="single" w:sz="4" w:space="0" w:color="000000"/>
            </w:tcBorders>
          </w:tcPr>
          <w:p w14:paraId="291D24DE"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mappe concettuali e tabelle della memoria</w:t>
            </w:r>
          </w:p>
        </w:tc>
        <w:tc>
          <w:tcPr>
            <w:tcW w:w="4949" w:type="dxa"/>
            <w:tcBorders>
              <w:top w:val="single" w:sz="4" w:space="0" w:color="000000"/>
              <w:bottom w:val="single" w:sz="4" w:space="0" w:color="000000"/>
              <w:right w:val="single" w:sz="4" w:space="0" w:color="000000"/>
            </w:tcBorders>
          </w:tcPr>
          <w:p w14:paraId="5E1C327C"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7AC9B714"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27817A05"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1FD6D6A8" w14:textId="77777777" w:rsidTr="00046425">
        <w:tc>
          <w:tcPr>
            <w:tcW w:w="4925" w:type="dxa"/>
            <w:tcBorders>
              <w:top w:val="single" w:sz="4" w:space="0" w:color="000000"/>
              <w:left w:val="single" w:sz="4" w:space="0" w:color="000000"/>
              <w:bottom w:val="single" w:sz="4" w:space="0" w:color="000000"/>
            </w:tcBorders>
          </w:tcPr>
          <w:p w14:paraId="13CCB19F"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cartine storiche</w:t>
            </w:r>
          </w:p>
        </w:tc>
        <w:tc>
          <w:tcPr>
            <w:tcW w:w="4949" w:type="dxa"/>
            <w:tcBorders>
              <w:top w:val="single" w:sz="4" w:space="0" w:color="000000"/>
              <w:left w:val="single" w:sz="4" w:space="0" w:color="000000"/>
              <w:bottom w:val="single" w:sz="4" w:space="0" w:color="000000"/>
              <w:right w:val="single" w:sz="4" w:space="0" w:color="000000"/>
            </w:tcBorders>
          </w:tcPr>
          <w:p w14:paraId="2EC6E89F"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r>
      <w:tr w:rsidR="0032481A" w14:paraId="3910F3DE" w14:textId="77777777" w:rsidTr="00046425">
        <w:tc>
          <w:tcPr>
            <w:tcW w:w="4925" w:type="dxa"/>
            <w:tcBorders>
              <w:top w:val="single" w:sz="4" w:space="0" w:color="000000"/>
              <w:left w:val="single" w:sz="4" w:space="0" w:color="000000"/>
              <w:bottom w:val="single" w:sz="4" w:space="0" w:color="000000"/>
            </w:tcBorders>
          </w:tcPr>
          <w:p w14:paraId="0FF5BC08"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c>
          <w:tcPr>
            <w:tcW w:w="4949" w:type="dxa"/>
            <w:tcBorders>
              <w:top w:val="single" w:sz="4" w:space="0" w:color="000000"/>
              <w:left w:val="single" w:sz="4" w:space="0" w:color="000000"/>
              <w:bottom w:val="single" w:sz="4" w:space="0" w:color="000000"/>
              <w:right w:val="single" w:sz="4" w:space="0" w:color="000000"/>
            </w:tcBorders>
          </w:tcPr>
          <w:p w14:paraId="613B3FF1"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0E206FC7" w14:textId="77777777" w:rsidTr="00046425">
        <w:tc>
          <w:tcPr>
            <w:tcW w:w="4925" w:type="dxa"/>
            <w:tcBorders>
              <w:top w:val="single" w:sz="4" w:space="0" w:color="000000"/>
              <w:left w:val="single" w:sz="4" w:space="0" w:color="000000"/>
              <w:bottom w:val="single" w:sz="4" w:space="0" w:color="000000"/>
            </w:tcBorders>
          </w:tcPr>
          <w:p w14:paraId="5A685407"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registratore</w:t>
            </w:r>
          </w:p>
        </w:tc>
        <w:tc>
          <w:tcPr>
            <w:tcW w:w="4949" w:type="dxa"/>
            <w:tcBorders>
              <w:top w:val="single" w:sz="4" w:space="0" w:color="000000"/>
              <w:bottom w:val="single" w:sz="4" w:space="0" w:color="000000"/>
              <w:right w:val="single" w:sz="4" w:space="0" w:color="000000"/>
            </w:tcBorders>
          </w:tcPr>
          <w:p w14:paraId="6F6C7C36"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2FE6247F"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2B12DFCC"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tc>
      </w:tr>
      <w:tr w:rsidR="0032481A" w14:paraId="7B6C0016" w14:textId="77777777" w:rsidTr="00046425">
        <w:tc>
          <w:tcPr>
            <w:tcW w:w="4925" w:type="dxa"/>
            <w:tcBorders>
              <w:top w:val="single" w:sz="4" w:space="0" w:color="000000"/>
              <w:left w:val="single" w:sz="4" w:space="0" w:color="000000"/>
              <w:bottom w:val="single" w:sz="4" w:space="0" w:color="000000"/>
            </w:tcBorders>
          </w:tcPr>
          <w:p w14:paraId="0D6CD088"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Utilizzo del personal computer</w:t>
            </w:r>
          </w:p>
        </w:tc>
        <w:tc>
          <w:tcPr>
            <w:tcW w:w="4949" w:type="dxa"/>
            <w:tcBorders>
              <w:top w:val="single" w:sz="4" w:space="0" w:color="000000"/>
              <w:bottom w:val="single" w:sz="4" w:space="0" w:color="000000"/>
              <w:right w:val="single" w:sz="4" w:space="0" w:color="000000"/>
            </w:tcBorders>
          </w:tcPr>
          <w:p w14:paraId="22889D77"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6E0DB093"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1E3BE925"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tc>
      </w:tr>
      <w:tr w:rsidR="0032481A" w14:paraId="5FC8F505" w14:textId="77777777" w:rsidTr="00046425">
        <w:tc>
          <w:tcPr>
            <w:tcW w:w="4925" w:type="dxa"/>
            <w:tcBorders>
              <w:top w:val="single" w:sz="4" w:space="0" w:color="000000"/>
              <w:left w:val="single" w:sz="4" w:space="0" w:color="000000"/>
              <w:bottom w:val="single" w:sz="4" w:space="0" w:color="000000"/>
            </w:tcBorders>
          </w:tcPr>
          <w:p w14:paraId="794C4F6A"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dallo studio mnemonico</w:t>
            </w:r>
          </w:p>
        </w:tc>
        <w:tc>
          <w:tcPr>
            <w:tcW w:w="4949" w:type="dxa"/>
            <w:tcBorders>
              <w:top w:val="single" w:sz="4" w:space="0" w:color="000000"/>
              <w:bottom w:val="single" w:sz="4" w:space="0" w:color="000000"/>
              <w:right w:val="single" w:sz="4" w:space="0" w:color="000000"/>
            </w:tcBorders>
          </w:tcPr>
          <w:p w14:paraId="7F8F866C"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4024D33F"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375F0D28" w14:textId="77777777" w:rsidTr="00046425">
        <w:tc>
          <w:tcPr>
            <w:tcW w:w="4925" w:type="dxa"/>
            <w:tcBorders>
              <w:top w:val="single" w:sz="4" w:space="0" w:color="000000"/>
              <w:left w:val="single" w:sz="4" w:space="0" w:color="000000"/>
              <w:bottom w:val="single" w:sz="4" w:space="0" w:color="000000"/>
            </w:tcBorders>
          </w:tcPr>
          <w:p w14:paraId="3B6CB88D"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Non valutazione dell’ortografia</w:t>
            </w:r>
          </w:p>
        </w:tc>
        <w:tc>
          <w:tcPr>
            <w:tcW w:w="4949" w:type="dxa"/>
            <w:tcBorders>
              <w:top w:val="single" w:sz="4" w:space="0" w:color="000000"/>
              <w:left w:val="single" w:sz="4" w:space="0" w:color="000000"/>
              <w:bottom w:val="single" w:sz="4" w:space="0" w:color="000000"/>
              <w:right w:val="single" w:sz="4" w:space="0" w:color="000000"/>
            </w:tcBorders>
          </w:tcPr>
          <w:p w14:paraId="54F0DD1A"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r>
      <w:tr w:rsidR="0032481A" w14:paraId="400CCA35" w14:textId="77777777" w:rsidTr="00046425">
        <w:tc>
          <w:tcPr>
            <w:tcW w:w="4925" w:type="dxa"/>
            <w:tcBorders>
              <w:top w:val="single" w:sz="4" w:space="0" w:color="000000"/>
              <w:left w:val="single" w:sz="4" w:space="0" w:color="000000"/>
              <w:bottom w:val="single" w:sz="4" w:space="0" w:color="000000"/>
            </w:tcBorders>
          </w:tcPr>
          <w:p w14:paraId="548881C9"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49" w:type="dxa"/>
            <w:tcBorders>
              <w:top w:val="single" w:sz="4" w:space="0" w:color="000000"/>
              <w:left w:val="single" w:sz="4" w:space="0" w:color="000000"/>
              <w:bottom w:val="single" w:sz="4" w:space="0" w:color="000000"/>
              <w:right w:val="single" w:sz="4" w:space="0" w:color="000000"/>
            </w:tcBorders>
          </w:tcPr>
          <w:p w14:paraId="13E7D616"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Verifiche con domande a risposta </w:t>
            </w:r>
            <w:r>
              <w:rPr>
                <w:rFonts w:ascii="Times New Roman" w:hAnsi="Times New Roman" w:cs="Times New Roman"/>
                <w:color w:val="000000"/>
                <w:sz w:val="24"/>
                <w:szCs w:val="24"/>
              </w:rPr>
              <w:t>multipla</w:t>
            </w:r>
          </w:p>
        </w:tc>
      </w:tr>
      <w:tr w:rsidR="0032481A" w14:paraId="0507F16B" w14:textId="77777777" w:rsidTr="00046425">
        <w:tc>
          <w:tcPr>
            <w:tcW w:w="4925" w:type="dxa"/>
            <w:tcBorders>
              <w:top w:val="single" w:sz="4" w:space="0" w:color="000000"/>
              <w:left w:val="single" w:sz="4" w:space="0" w:color="000000"/>
              <w:bottom w:val="single" w:sz="4" w:space="0" w:color="000000"/>
            </w:tcBorders>
          </w:tcPr>
          <w:p w14:paraId="45B62048"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49" w:type="dxa"/>
            <w:tcBorders>
              <w:top w:val="single" w:sz="4" w:space="0" w:color="000000"/>
              <w:left w:val="single" w:sz="4" w:space="0" w:color="000000"/>
              <w:bottom w:val="single" w:sz="4" w:space="0" w:color="000000"/>
              <w:right w:val="single" w:sz="4" w:space="0" w:color="000000"/>
            </w:tcBorders>
          </w:tcPr>
          <w:p w14:paraId="77013981"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5C753595" w14:textId="77777777" w:rsidTr="00046425">
        <w:tc>
          <w:tcPr>
            <w:tcW w:w="9874" w:type="dxa"/>
            <w:gridSpan w:val="2"/>
            <w:tcBorders>
              <w:top w:val="single" w:sz="4" w:space="0" w:color="000000"/>
              <w:left w:val="single" w:sz="4" w:space="0" w:color="000000"/>
              <w:bottom w:val="single" w:sz="4" w:space="0" w:color="000000"/>
              <w:right w:val="single" w:sz="4" w:space="0" w:color="000000"/>
            </w:tcBorders>
          </w:tcPr>
          <w:p w14:paraId="6EAF7700" w14:textId="2D65BCEF" w:rsidR="0032481A" w:rsidRDefault="0032481A" w:rsidP="00DF3D7E">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tc>
      </w:tr>
    </w:tbl>
    <w:p w14:paraId="17957544" w14:textId="77777777" w:rsidR="0032481A" w:rsidRDefault="0032481A" w:rsidP="007009B4">
      <w:pPr>
        <w:pStyle w:val="stile1"/>
        <w:pageBreakBefore/>
        <w:rPr>
          <w:rStyle w:val="Enfasigrassetto"/>
          <w:rFonts w:ascii="Times New Roman" w:hAnsi="Times New Roman" w:cs="Times New Roman"/>
          <w:bCs/>
          <w:color w:val="000000"/>
          <w:sz w:val="24"/>
          <w:szCs w:val="24"/>
        </w:rPr>
      </w:pPr>
      <w:r>
        <w:rPr>
          <w:rStyle w:val="Enfasigrassetto"/>
          <w:rFonts w:ascii="Times New Roman" w:hAnsi="Times New Roman" w:cs="Times New Roman"/>
          <w:bCs/>
          <w:color w:val="000000"/>
          <w:sz w:val="24"/>
          <w:szCs w:val="24"/>
        </w:rPr>
        <w:lastRenderedPageBreak/>
        <w:t>FRANCESE - SPAGNOLO</w:t>
      </w:r>
    </w:p>
    <w:tbl>
      <w:tblPr>
        <w:tblW w:w="0" w:type="auto"/>
        <w:tblInd w:w="-10" w:type="dxa"/>
        <w:tblLayout w:type="fixed"/>
        <w:tblLook w:val="0000" w:firstRow="0" w:lastRow="0" w:firstColumn="0" w:lastColumn="0" w:noHBand="0" w:noVBand="0"/>
      </w:tblPr>
      <w:tblGrid>
        <w:gridCol w:w="4921"/>
        <w:gridCol w:w="4953"/>
      </w:tblGrid>
      <w:tr w:rsidR="0032481A" w14:paraId="164FC4BE" w14:textId="77777777" w:rsidTr="00046425">
        <w:tc>
          <w:tcPr>
            <w:tcW w:w="4921" w:type="dxa"/>
            <w:tcBorders>
              <w:top w:val="single" w:sz="4" w:space="0" w:color="000000"/>
              <w:left w:val="single" w:sz="4" w:space="0" w:color="000000"/>
              <w:bottom w:val="single" w:sz="4" w:space="0" w:color="000000"/>
            </w:tcBorders>
          </w:tcPr>
          <w:p w14:paraId="5BC066E7"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mappe concettuali e tabelle della memoria</w:t>
            </w:r>
          </w:p>
        </w:tc>
        <w:tc>
          <w:tcPr>
            <w:tcW w:w="4953" w:type="dxa"/>
            <w:tcBorders>
              <w:top w:val="single" w:sz="4" w:space="0" w:color="000000"/>
              <w:bottom w:val="single" w:sz="4" w:space="0" w:color="000000"/>
              <w:right w:val="single" w:sz="4" w:space="0" w:color="000000"/>
            </w:tcBorders>
          </w:tcPr>
          <w:p w14:paraId="7F388468" w14:textId="77777777" w:rsidR="0032481A" w:rsidRDefault="0032481A" w:rsidP="00046425">
            <w:pPr>
              <w:pStyle w:val="stile1"/>
              <w:snapToGrid w:val="0"/>
              <w:spacing w:before="0"/>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363C777A" w14:textId="77777777" w:rsidR="0032481A" w:rsidRDefault="0032481A" w:rsidP="00046425">
            <w:pPr>
              <w:pStyle w:val="stile1"/>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48C05A29" w14:textId="77777777" w:rsidR="0032481A" w:rsidRDefault="0032481A" w:rsidP="00046425">
            <w:pPr>
              <w:pStyle w:val="stile1"/>
              <w:spacing w:after="0"/>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735A3568" w14:textId="77777777" w:rsidTr="00046425">
        <w:tc>
          <w:tcPr>
            <w:tcW w:w="4921" w:type="dxa"/>
            <w:tcBorders>
              <w:top w:val="single" w:sz="4" w:space="0" w:color="000000"/>
              <w:left w:val="single" w:sz="4" w:space="0" w:color="000000"/>
              <w:bottom w:val="single" w:sz="4" w:space="0" w:color="000000"/>
            </w:tcBorders>
          </w:tcPr>
          <w:p w14:paraId="0D3B6B71"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c>
          <w:tcPr>
            <w:tcW w:w="4953" w:type="dxa"/>
            <w:tcBorders>
              <w:top w:val="single" w:sz="4" w:space="0" w:color="000000"/>
              <w:left w:val="single" w:sz="4" w:space="0" w:color="000000"/>
              <w:bottom w:val="single" w:sz="4" w:space="0" w:color="000000"/>
              <w:right w:val="single" w:sz="4" w:space="0" w:color="000000"/>
            </w:tcBorders>
          </w:tcPr>
          <w:p w14:paraId="3B958D4A"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581FD715" w14:textId="77777777" w:rsidTr="00046425">
        <w:tc>
          <w:tcPr>
            <w:tcW w:w="4921" w:type="dxa"/>
            <w:tcBorders>
              <w:top w:val="single" w:sz="4" w:space="0" w:color="000000"/>
              <w:left w:val="single" w:sz="4" w:space="0" w:color="000000"/>
              <w:bottom w:val="single" w:sz="4" w:space="0" w:color="000000"/>
            </w:tcBorders>
          </w:tcPr>
          <w:p w14:paraId="66BFDBB4"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registratore</w:t>
            </w:r>
          </w:p>
        </w:tc>
        <w:tc>
          <w:tcPr>
            <w:tcW w:w="4953" w:type="dxa"/>
            <w:tcBorders>
              <w:top w:val="single" w:sz="4" w:space="0" w:color="000000"/>
              <w:bottom w:val="single" w:sz="4" w:space="0" w:color="000000"/>
              <w:right w:val="single" w:sz="4" w:space="0" w:color="000000"/>
            </w:tcBorders>
          </w:tcPr>
          <w:p w14:paraId="695C6B38"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198A3397"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65E9DF13"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tc>
      </w:tr>
      <w:tr w:rsidR="0032481A" w14:paraId="5B17EB23" w14:textId="77777777" w:rsidTr="00046425">
        <w:tc>
          <w:tcPr>
            <w:tcW w:w="4921" w:type="dxa"/>
            <w:tcBorders>
              <w:top w:val="single" w:sz="4" w:space="0" w:color="000000"/>
              <w:left w:val="single" w:sz="4" w:space="0" w:color="000000"/>
              <w:bottom w:val="single" w:sz="4" w:space="0" w:color="000000"/>
            </w:tcBorders>
          </w:tcPr>
          <w:p w14:paraId="588B3225"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Utilizzo del personal computer</w:t>
            </w:r>
          </w:p>
        </w:tc>
        <w:tc>
          <w:tcPr>
            <w:tcW w:w="4953" w:type="dxa"/>
            <w:tcBorders>
              <w:top w:val="single" w:sz="4" w:space="0" w:color="000000"/>
              <w:bottom w:val="single" w:sz="4" w:space="0" w:color="000000"/>
              <w:right w:val="single" w:sz="4" w:space="0" w:color="000000"/>
            </w:tcBorders>
          </w:tcPr>
          <w:p w14:paraId="6F0F9665"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4409A28B"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40AD8018"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tc>
      </w:tr>
      <w:tr w:rsidR="0032481A" w14:paraId="12A594EB" w14:textId="77777777" w:rsidTr="00046425">
        <w:tc>
          <w:tcPr>
            <w:tcW w:w="4921" w:type="dxa"/>
            <w:tcBorders>
              <w:top w:val="single" w:sz="4" w:space="0" w:color="000000"/>
              <w:left w:val="single" w:sz="4" w:space="0" w:color="000000"/>
              <w:bottom w:val="single" w:sz="4" w:space="0" w:color="000000"/>
            </w:tcBorders>
          </w:tcPr>
          <w:p w14:paraId="3FA4966D"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dallo studio mnemonico</w:t>
            </w:r>
          </w:p>
        </w:tc>
        <w:tc>
          <w:tcPr>
            <w:tcW w:w="4953" w:type="dxa"/>
            <w:tcBorders>
              <w:top w:val="single" w:sz="4" w:space="0" w:color="000000"/>
              <w:bottom w:val="single" w:sz="4" w:space="0" w:color="000000"/>
              <w:right w:val="single" w:sz="4" w:space="0" w:color="000000"/>
            </w:tcBorders>
          </w:tcPr>
          <w:p w14:paraId="282B9EFA"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2C7EAC52"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5E3154E6" w14:textId="77777777" w:rsidTr="00046425">
        <w:tc>
          <w:tcPr>
            <w:tcW w:w="4921" w:type="dxa"/>
            <w:tcBorders>
              <w:top w:val="single" w:sz="4" w:space="0" w:color="000000"/>
              <w:left w:val="single" w:sz="4" w:space="0" w:color="000000"/>
              <w:bottom w:val="single" w:sz="4" w:space="0" w:color="000000"/>
            </w:tcBorders>
          </w:tcPr>
          <w:p w14:paraId="754EA7A7"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c>
          <w:tcPr>
            <w:tcW w:w="4953" w:type="dxa"/>
            <w:tcBorders>
              <w:top w:val="single" w:sz="4" w:space="0" w:color="000000"/>
              <w:left w:val="single" w:sz="4" w:space="0" w:color="000000"/>
              <w:bottom w:val="single" w:sz="4" w:space="0" w:color="000000"/>
              <w:right w:val="single" w:sz="4" w:space="0" w:color="000000"/>
            </w:tcBorders>
          </w:tcPr>
          <w:p w14:paraId="658298EB" w14:textId="77777777" w:rsidR="0032481A" w:rsidRDefault="0032481A" w:rsidP="00046425">
            <w:pPr>
              <w:pStyle w:val="stile1"/>
              <w:snapToGrid w:val="0"/>
              <w:spacing w:before="0" w:after="0"/>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r>
      <w:tr w:rsidR="0032481A" w14:paraId="1058B94A" w14:textId="77777777" w:rsidTr="00046425">
        <w:tc>
          <w:tcPr>
            <w:tcW w:w="4921" w:type="dxa"/>
            <w:tcBorders>
              <w:top w:val="single" w:sz="4" w:space="0" w:color="000000"/>
              <w:left w:val="single" w:sz="4" w:space="0" w:color="000000"/>
              <w:bottom w:val="single" w:sz="4" w:space="0" w:color="000000"/>
            </w:tcBorders>
          </w:tcPr>
          <w:p w14:paraId="2592DA1E" w14:textId="77777777" w:rsidR="0032481A" w:rsidRDefault="0032481A" w:rsidP="00046425">
            <w:pPr>
              <w:pStyle w:val="stile1"/>
              <w:snapToGrid w:val="0"/>
              <w:spacing w:before="0" w:after="0"/>
              <w:rPr>
                <w:rFonts w:ascii="Times New Roman" w:hAnsi="Times New Roman" w:cs="Times New Roman"/>
                <w:bCs/>
                <w:color w:val="000000"/>
                <w:sz w:val="24"/>
                <w:szCs w:val="24"/>
              </w:rPr>
            </w:pPr>
            <w:r>
              <w:rPr>
                <w:rFonts w:cs="Times New Roman"/>
                <w:bCs/>
                <w:color w:val="000000"/>
                <w:sz w:val="24"/>
                <w:szCs w:val="24"/>
              </w:rPr>
              <w:t>X</w:t>
            </w: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53" w:type="dxa"/>
            <w:tcBorders>
              <w:top w:val="single" w:sz="4" w:space="0" w:color="000000"/>
              <w:left w:val="single" w:sz="4" w:space="0" w:color="000000"/>
              <w:bottom w:val="single" w:sz="4" w:space="0" w:color="000000"/>
              <w:right w:val="single" w:sz="4" w:space="0" w:color="000000"/>
            </w:tcBorders>
          </w:tcPr>
          <w:p w14:paraId="0DC66D38" w14:textId="77777777" w:rsidR="0032481A" w:rsidRDefault="0032481A" w:rsidP="00046425">
            <w:pPr>
              <w:pStyle w:val="stile1"/>
              <w:snapToGrid w:val="0"/>
              <w:spacing w:before="0" w:after="0"/>
              <w:ind w:left="426" w:hanging="426"/>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Verifiche</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c</w:t>
            </w:r>
            <w:r>
              <w:rPr>
                <w:rFonts w:ascii="Times New Roman" w:hAnsi="Times New Roman" w:cs="Times New Roman"/>
                <w:bCs/>
                <w:color w:val="000000"/>
                <w:sz w:val="24"/>
                <w:szCs w:val="24"/>
              </w:rPr>
              <w:t>on domande a risposta multipla</w:t>
            </w:r>
          </w:p>
        </w:tc>
      </w:tr>
      <w:tr w:rsidR="0032481A" w14:paraId="7BD2269C" w14:textId="77777777" w:rsidTr="00046425">
        <w:tc>
          <w:tcPr>
            <w:tcW w:w="4921" w:type="dxa"/>
            <w:tcBorders>
              <w:top w:val="single" w:sz="4" w:space="0" w:color="000000"/>
              <w:left w:val="single" w:sz="4" w:space="0" w:color="000000"/>
              <w:bottom w:val="single" w:sz="4" w:space="0" w:color="000000"/>
            </w:tcBorders>
          </w:tcPr>
          <w:p w14:paraId="36C90B59" w14:textId="77777777" w:rsidR="0032481A" w:rsidRDefault="0032481A" w:rsidP="00046425">
            <w:pPr>
              <w:pStyle w:val="stile1"/>
              <w:snapToGrid w:val="0"/>
              <w:spacing w:before="0" w:after="0"/>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53" w:type="dxa"/>
            <w:tcBorders>
              <w:top w:val="single" w:sz="4" w:space="0" w:color="000000"/>
              <w:left w:val="single" w:sz="4" w:space="0" w:color="000000"/>
              <w:bottom w:val="single" w:sz="4" w:space="0" w:color="000000"/>
              <w:right w:val="single" w:sz="4" w:space="0" w:color="000000"/>
            </w:tcBorders>
          </w:tcPr>
          <w:p w14:paraId="59C52966"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5D69BE35" w14:textId="77777777" w:rsidTr="00046425">
        <w:tc>
          <w:tcPr>
            <w:tcW w:w="9874" w:type="dxa"/>
            <w:gridSpan w:val="2"/>
            <w:tcBorders>
              <w:top w:val="single" w:sz="4" w:space="0" w:color="000000"/>
              <w:left w:val="single" w:sz="4" w:space="0" w:color="000000"/>
              <w:bottom w:val="single" w:sz="4" w:space="0" w:color="000000"/>
              <w:right w:val="single" w:sz="4" w:space="0" w:color="000000"/>
            </w:tcBorders>
          </w:tcPr>
          <w:p w14:paraId="482038D7" w14:textId="77777777" w:rsidR="0032481A" w:rsidRDefault="0032481A" w:rsidP="00046425">
            <w:pPr>
              <w:pStyle w:val="stile1"/>
              <w:snapToGrid w:val="0"/>
              <w:spacing w:before="0"/>
              <w:rPr>
                <w:rFonts w:ascii="Times New Roman" w:hAnsi="Times New Roman" w:cs="Times New Roman"/>
                <w:color w:val="000000"/>
                <w:sz w:val="24"/>
                <w:szCs w:val="24"/>
              </w:rPr>
            </w:pPr>
          </w:p>
          <w:p w14:paraId="173167D9"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tc>
      </w:tr>
    </w:tbl>
    <w:p w14:paraId="3CB2D0F2" w14:textId="77777777" w:rsidR="0032481A" w:rsidRDefault="0032481A" w:rsidP="007009B4">
      <w:pPr>
        <w:pStyle w:val="stile1"/>
        <w:rPr>
          <w:rStyle w:val="Enfasigrassetto"/>
          <w:rFonts w:ascii="Times New Roman" w:hAnsi="Times New Roman" w:cs="Times New Roman"/>
          <w:bCs/>
          <w:color w:val="000000"/>
          <w:sz w:val="24"/>
          <w:szCs w:val="24"/>
        </w:rPr>
      </w:pPr>
      <w:r>
        <w:rPr>
          <w:rStyle w:val="Enfasigrassetto"/>
          <w:rFonts w:ascii="Times New Roman" w:hAnsi="Times New Roman" w:cs="Times New Roman"/>
          <w:bCs/>
          <w:color w:val="000000"/>
          <w:sz w:val="24"/>
          <w:szCs w:val="24"/>
        </w:rPr>
        <w:t>EDUCAZIONE FISICA</w:t>
      </w:r>
    </w:p>
    <w:tbl>
      <w:tblPr>
        <w:tblW w:w="0" w:type="auto"/>
        <w:tblInd w:w="-10" w:type="dxa"/>
        <w:tblLayout w:type="fixed"/>
        <w:tblLook w:val="0000" w:firstRow="0" w:lastRow="0" w:firstColumn="0" w:lastColumn="0" w:noHBand="0" w:noVBand="0"/>
      </w:tblPr>
      <w:tblGrid>
        <w:gridCol w:w="4926"/>
        <w:gridCol w:w="4948"/>
      </w:tblGrid>
      <w:tr w:rsidR="0032481A" w14:paraId="05F8A26A" w14:textId="77777777" w:rsidTr="00046425">
        <w:tc>
          <w:tcPr>
            <w:tcW w:w="4926" w:type="dxa"/>
            <w:tcBorders>
              <w:top w:val="single" w:sz="4" w:space="0" w:color="000000"/>
              <w:left w:val="single" w:sz="4" w:space="0" w:color="000000"/>
              <w:bottom w:val="single" w:sz="4" w:space="0" w:color="000000"/>
            </w:tcBorders>
          </w:tcPr>
          <w:p w14:paraId="330697A6"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mappe concettuali e tabelle della memoria </w:t>
            </w:r>
          </w:p>
        </w:tc>
        <w:tc>
          <w:tcPr>
            <w:tcW w:w="4948" w:type="dxa"/>
            <w:tcBorders>
              <w:top w:val="single" w:sz="4" w:space="0" w:color="000000"/>
              <w:bottom w:val="single" w:sz="4" w:space="0" w:color="000000"/>
              <w:right w:val="single" w:sz="4" w:space="0" w:color="000000"/>
            </w:tcBorders>
          </w:tcPr>
          <w:p w14:paraId="1EF49CF0"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293570AA"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022FFC8F"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66FCD53E" w14:textId="77777777" w:rsidTr="00046425">
        <w:tc>
          <w:tcPr>
            <w:tcW w:w="4926" w:type="dxa"/>
            <w:tcBorders>
              <w:top w:val="single" w:sz="4" w:space="0" w:color="000000"/>
              <w:left w:val="single" w:sz="4" w:space="0" w:color="000000"/>
              <w:bottom w:val="single" w:sz="4" w:space="0" w:color="000000"/>
            </w:tcBorders>
          </w:tcPr>
          <w:p w14:paraId="2E7B7349"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c>
          <w:tcPr>
            <w:tcW w:w="4948" w:type="dxa"/>
            <w:tcBorders>
              <w:top w:val="single" w:sz="4" w:space="0" w:color="000000"/>
              <w:left w:val="single" w:sz="4" w:space="0" w:color="000000"/>
              <w:bottom w:val="single" w:sz="4" w:space="0" w:color="000000"/>
              <w:right w:val="single" w:sz="4" w:space="0" w:color="000000"/>
            </w:tcBorders>
          </w:tcPr>
          <w:p w14:paraId="51027985" w14:textId="77777777" w:rsidR="0032481A" w:rsidRDefault="0032481A" w:rsidP="00046425">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792DE523" w14:textId="77777777" w:rsidTr="00046425">
        <w:tc>
          <w:tcPr>
            <w:tcW w:w="4926" w:type="dxa"/>
            <w:tcBorders>
              <w:top w:val="single" w:sz="4" w:space="0" w:color="000000"/>
              <w:left w:val="single" w:sz="4" w:space="0" w:color="000000"/>
              <w:bottom w:val="single" w:sz="4" w:space="0" w:color="000000"/>
            </w:tcBorders>
          </w:tcPr>
          <w:p w14:paraId="0C8D9FAA"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registratore</w:t>
            </w:r>
          </w:p>
        </w:tc>
        <w:tc>
          <w:tcPr>
            <w:tcW w:w="4948" w:type="dxa"/>
            <w:tcBorders>
              <w:top w:val="single" w:sz="4" w:space="0" w:color="000000"/>
              <w:bottom w:val="single" w:sz="4" w:space="0" w:color="000000"/>
              <w:right w:val="single" w:sz="4" w:space="0" w:color="000000"/>
            </w:tcBorders>
          </w:tcPr>
          <w:p w14:paraId="30330511"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30561B84"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378662E8"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p w14:paraId="726A7596" w14:textId="77777777" w:rsidR="00DF3D7E" w:rsidRDefault="00DF3D7E" w:rsidP="00046425">
            <w:pPr>
              <w:pStyle w:val="stile1"/>
              <w:spacing w:after="0"/>
              <w:rPr>
                <w:rFonts w:ascii="Times New Roman" w:hAnsi="Times New Roman" w:cs="Times New Roman"/>
                <w:color w:val="000000"/>
                <w:sz w:val="24"/>
                <w:szCs w:val="24"/>
              </w:rPr>
            </w:pPr>
          </w:p>
        </w:tc>
      </w:tr>
      <w:tr w:rsidR="0032481A" w14:paraId="75586EC9" w14:textId="77777777" w:rsidTr="00046425">
        <w:tc>
          <w:tcPr>
            <w:tcW w:w="4926" w:type="dxa"/>
            <w:tcBorders>
              <w:top w:val="single" w:sz="4" w:space="0" w:color="000000"/>
              <w:left w:val="single" w:sz="4" w:space="0" w:color="000000"/>
              <w:bottom w:val="single" w:sz="4" w:space="0" w:color="000000"/>
            </w:tcBorders>
          </w:tcPr>
          <w:p w14:paraId="70BC7469"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Utilizzo del personal computer</w:t>
            </w:r>
          </w:p>
        </w:tc>
        <w:tc>
          <w:tcPr>
            <w:tcW w:w="4948" w:type="dxa"/>
            <w:tcBorders>
              <w:top w:val="single" w:sz="4" w:space="0" w:color="000000"/>
              <w:bottom w:val="single" w:sz="4" w:space="0" w:color="000000"/>
              <w:right w:val="single" w:sz="4" w:space="0" w:color="000000"/>
            </w:tcBorders>
          </w:tcPr>
          <w:p w14:paraId="08CAD45D"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68419CC5" w14:textId="77777777" w:rsidR="0032481A" w:rsidRDefault="0032481A" w:rsidP="00046425">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7A8C24F9"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p w14:paraId="3828191E" w14:textId="77777777" w:rsidR="00DF3D7E" w:rsidRDefault="00DF3D7E" w:rsidP="00046425">
            <w:pPr>
              <w:pStyle w:val="stile1"/>
              <w:spacing w:after="0"/>
              <w:rPr>
                <w:rFonts w:ascii="Times New Roman" w:hAnsi="Times New Roman" w:cs="Times New Roman"/>
                <w:color w:val="000000"/>
                <w:sz w:val="24"/>
                <w:szCs w:val="24"/>
              </w:rPr>
            </w:pPr>
          </w:p>
        </w:tc>
      </w:tr>
      <w:tr w:rsidR="0032481A" w14:paraId="2C98B82B" w14:textId="77777777" w:rsidTr="00046425">
        <w:tc>
          <w:tcPr>
            <w:tcW w:w="4926" w:type="dxa"/>
            <w:tcBorders>
              <w:top w:val="single" w:sz="4" w:space="0" w:color="000000"/>
              <w:left w:val="single" w:sz="4" w:space="0" w:color="000000"/>
              <w:bottom w:val="single" w:sz="4" w:space="0" w:color="000000"/>
            </w:tcBorders>
          </w:tcPr>
          <w:p w14:paraId="5C9EFB85" w14:textId="77777777" w:rsidR="0032481A" w:rsidRDefault="0032481A" w:rsidP="00046425">
            <w:pPr>
              <w:pStyle w:val="stile1"/>
              <w:snapToGrid w:val="0"/>
              <w:spacing w:before="0" w:after="0"/>
              <w:rPr>
                <w:rFonts w:ascii="Times New Roman" w:hAnsi="Times New Roman" w:cs="Times New Roman"/>
                <w:color w:val="000000"/>
                <w:sz w:val="24"/>
                <w:szCs w:val="24"/>
              </w:rPr>
            </w:pPr>
            <w:r>
              <w:lastRenderedPageBreak/>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dallo studio mnemonico</w:t>
            </w:r>
          </w:p>
        </w:tc>
        <w:tc>
          <w:tcPr>
            <w:tcW w:w="4948" w:type="dxa"/>
            <w:tcBorders>
              <w:top w:val="single" w:sz="4" w:space="0" w:color="000000"/>
              <w:bottom w:val="single" w:sz="4" w:space="0" w:color="000000"/>
              <w:right w:val="single" w:sz="4" w:space="0" w:color="000000"/>
            </w:tcBorders>
          </w:tcPr>
          <w:p w14:paraId="5A2409BD" w14:textId="77777777" w:rsidR="0032481A" w:rsidRDefault="0032481A" w:rsidP="00046425">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33966B22" w14:textId="77777777"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0269F5EA" w14:textId="77777777" w:rsidTr="00046425">
        <w:tc>
          <w:tcPr>
            <w:tcW w:w="4926" w:type="dxa"/>
            <w:tcBorders>
              <w:top w:val="single" w:sz="4" w:space="0" w:color="000000"/>
              <w:left w:val="single" w:sz="4" w:space="0" w:color="000000"/>
              <w:bottom w:val="single" w:sz="4" w:space="0" w:color="000000"/>
            </w:tcBorders>
          </w:tcPr>
          <w:p w14:paraId="79DE01AA"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c>
          <w:tcPr>
            <w:tcW w:w="4948" w:type="dxa"/>
            <w:tcBorders>
              <w:top w:val="single" w:sz="4" w:space="0" w:color="000000"/>
              <w:left w:val="single" w:sz="4" w:space="0" w:color="000000"/>
              <w:bottom w:val="single" w:sz="4" w:space="0" w:color="000000"/>
              <w:right w:val="single" w:sz="4" w:space="0" w:color="000000"/>
            </w:tcBorders>
          </w:tcPr>
          <w:p w14:paraId="54F2D1DD"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r>
      <w:tr w:rsidR="0032481A" w14:paraId="5965F9A6" w14:textId="77777777" w:rsidTr="00046425">
        <w:tc>
          <w:tcPr>
            <w:tcW w:w="4926" w:type="dxa"/>
            <w:tcBorders>
              <w:top w:val="single" w:sz="4" w:space="0" w:color="000000"/>
              <w:left w:val="single" w:sz="4" w:space="0" w:color="000000"/>
              <w:bottom w:val="single" w:sz="4" w:space="0" w:color="000000"/>
            </w:tcBorders>
          </w:tcPr>
          <w:p w14:paraId="360BB154" w14:textId="77777777" w:rsidR="0032481A" w:rsidRDefault="0032481A" w:rsidP="00046425">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48" w:type="dxa"/>
            <w:tcBorders>
              <w:top w:val="single" w:sz="4" w:space="0" w:color="000000"/>
              <w:left w:val="single" w:sz="4" w:space="0" w:color="000000"/>
              <w:bottom w:val="single" w:sz="4" w:space="0" w:color="000000"/>
              <w:right w:val="single" w:sz="4" w:space="0" w:color="000000"/>
            </w:tcBorders>
          </w:tcPr>
          <w:p w14:paraId="799EBA82" w14:textId="77777777" w:rsidR="0032481A" w:rsidRDefault="0032481A" w:rsidP="00046425">
            <w:pPr>
              <w:pStyle w:val="stile1"/>
              <w:snapToGrid w:val="0"/>
              <w:spacing w:before="0" w:after="0"/>
              <w:ind w:left="426" w:hanging="426"/>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Verifiche </w:t>
            </w:r>
            <w:r>
              <w:rPr>
                <w:rFonts w:ascii="Times New Roman" w:hAnsi="Times New Roman" w:cs="Times New Roman"/>
                <w:color w:val="000000"/>
                <w:sz w:val="24"/>
                <w:szCs w:val="24"/>
              </w:rPr>
              <w:t>con</w:t>
            </w:r>
            <w:r>
              <w:rPr>
                <w:rFonts w:ascii="Times New Roman" w:hAnsi="Times New Roman" w:cs="Times New Roman"/>
                <w:bCs/>
                <w:color w:val="000000"/>
                <w:sz w:val="24"/>
                <w:szCs w:val="24"/>
              </w:rPr>
              <w:t xml:space="preserve"> domande a risposta multipla</w:t>
            </w:r>
          </w:p>
        </w:tc>
      </w:tr>
      <w:tr w:rsidR="0032481A" w14:paraId="10E7231D" w14:textId="77777777" w:rsidTr="00046425">
        <w:tc>
          <w:tcPr>
            <w:tcW w:w="4926" w:type="dxa"/>
            <w:tcBorders>
              <w:top w:val="single" w:sz="4" w:space="0" w:color="000000"/>
              <w:left w:val="single" w:sz="4" w:space="0" w:color="000000"/>
              <w:bottom w:val="single" w:sz="4" w:space="0" w:color="000000"/>
            </w:tcBorders>
          </w:tcPr>
          <w:p w14:paraId="382728DA"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48" w:type="dxa"/>
            <w:tcBorders>
              <w:top w:val="single" w:sz="4" w:space="0" w:color="000000"/>
              <w:left w:val="single" w:sz="4" w:space="0" w:color="000000"/>
              <w:bottom w:val="single" w:sz="4" w:space="0" w:color="000000"/>
              <w:right w:val="single" w:sz="4" w:space="0" w:color="000000"/>
            </w:tcBorders>
          </w:tcPr>
          <w:p w14:paraId="5156FAFA" w14:textId="77777777" w:rsidR="0032481A" w:rsidRDefault="0032481A" w:rsidP="00046425">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4ED9D21E" w14:textId="77777777" w:rsidTr="00046425">
        <w:tc>
          <w:tcPr>
            <w:tcW w:w="9874" w:type="dxa"/>
            <w:gridSpan w:val="2"/>
            <w:tcBorders>
              <w:top w:val="single" w:sz="4" w:space="0" w:color="000000"/>
              <w:left w:val="single" w:sz="4" w:space="0" w:color="000000"/>
              <w:bottom w:val="single" w:sz="4" w:space="0" w:color="000000"/>
              <w:right w:val="single" w:sz="4" w:space="0" w:color="000000"/>
            </w:tcBorders>
          </w:tcPr>
          <w:p w14:paraId="0E3ABE4B" w14:textId="77777777" w:rsidR="0032481A" w:rsidRDefault="0032481A" w:rsidP="00046425">
            <w:pPr>
              <w:pStyle w:val="stile1"/>
              <w:snapToGrid w:val="0"/>
              <w:spacing w:before="0"/>
              <w:rPr>
                <w:rFonts w:ascii="Times New Roman" w:hAnsi="Times New Roman" w:cs="Times New Roman"/>
                <w:color w:val="000000"/>
                <w:sz w:val="24"/>
                <w:szCs w:val="24"/>
              </w:rPr>
            </w:pPr>
          </w:p>
          <w:p w14:paraId="7EA303E8" w14:textId="2B8B0AD8" w:rsidR="0032481A" w:rsidRDefault="0032481A" w:rsidP="00046425">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tc>
      </w:tr>
    </w:tbl>
    <w:p w14:paraId="155EA60A" w14:textId="77777777" w:rsidR="0032481A" w:rsidRDefault="0032481A" w:rsidP="007009B4"/>
    <w:p w14:paraId="5DDA4065" w14:textId="77777777" w:rsidR="00360F2C" w:rsidRPr="00360F2C" w:rsidRDefault="00360F2C" w:rsidP="00360F2C"/>
    <w:p w14:paraId="0B650F76" w14:textId="6FA5600B" w:rsidR="0032481A" w:rsidRDefault="00360F2C" w:rsidP="00360F2C">
      <w:pPr>
        <w:rPr>
          <w:rStyle w:val="Enfasigrassetto"/>
          <w:rFonts w:cs="Times New Roman"/>
          <w:bCs/>
          <w:color w:val="000000"/>
        </w:rPr>
      </w:pPr>
      <w:r>
        <w:tab/>
      </w:r>
      <w:r w:rsidR="00266809">
        <w:rPr>
          <w:noProof/>
          <w:lang w:eastAsia="it-IT"/>
        </w:rPr>
        <mc:AlternateContent>
          <mc:Choice Requires="wps">
            <w:drawing>
              <wp:anchor distT="0" distB="0" distL="0" distR="89535" simplePos="0" relativeHeight="251657216" behindDoc="0" locked="0" layoutInCell="1" allowOverlap="1" wp14:anchorId="2B420B3C" wp14:editId="51F99A68">
                <wp:simplePos x="0" y="0"/>
                <wp:positionH relativeFrom="column">
                  <wp:posOffset>22225</wp:posOffset>
                </wp:positionH>
                <wp:positionV relativeFrom="paragraph">
                  <wp:posOffset>407670</wp:posOffset>
                </wp:positionV>
                <wp:extent cx="6269355" cy="4815205"/>
                <wp:effectExtent l="3175" t="1270" r="4445" b="3175"/>
                <wp:wrapSquare wrapText="largest"/>
                <wp:docPr id="485797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4815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924"/>
                              <w:gridCol w:w="4950"/>
                            </w:tblGrid>
                            <w:tr w:rsidR="0032481A" w14:paraId="23068FE3" w14:textId="77777777" w:rsidTr="00360F2C">
                              <w:tc>
                                <w:tcPr>
                                  <w:tcW w:w="4924" w:type="dxa"/>
                                  <w:tcBorders>
                                    <w:top w:val="single" w:sz="4" w:space="0" w:color="000000"/>
                                    <w:left w:val="single" w:sz="4" w:space="0" w:color="000000"/>
                                    <w:bottom w:val="single" w:sz="4" w:space="0" w:color="000000"/>
                                  </w:tcBorders>
                                </w:tcPr>
                                <w:p w14:paraId="44D94D04" w14:textId="77777777" w:rsidR="0032481A" w:rsidRDefault="0032481A">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mappe concettuali e tabelle della memoria </w:t>
                                  </w:r>
                                </w:p>
                              </w:tc>
                              <w:tc>
                                <w:tcPr>
                                  <w:tcW w:w="4950" w:type="dxa"/>
                                  <w:tcBorders>
                                    <w:top w:val="single" w:sz="4" w:space="0" w:color="000000"/>
                                    <w:bottom w:val="single" w:sz="4" w:space="0" w:color="000000"/>
                                    <w:right w:val="single" w:sz="4" w:space="0" w:color="000000"/>
                                  </w:tcBorders>
                                </w:tcPr>
                                <w:p w14:paraId="5F6C77AE" w14:textId="77777777" w:rsidR="0032481A" w:rsidRDefault="0032481A">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5F383742" w14:textId="77777777" w:rsidR="0032481A" w:rsidRDefault="0032481A">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0AACD225" w14:textId="77777777"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30AFA30C" w14:textId="77777777" w:rsidTr="00360F2C">
                              <w:tc>
                                <w:tcPr>
                                  <w:tcW w:w="4924" w:type="dxa"/>
                                  <w:tcBorders>
                                    <w:top w:val="single" w:sz="4" w:space="0" w:color="000000"/>
                                    <w:left w:val="single" w:sz="4" w:space="0" w:color="000000"/>
                                    <w:bottom w:val="single" w:sz="4" w:space="0" w:color="000000"/>
                                  </w:tcBorders>
                                </w:tcPr>
                                <w:p w14:paraId="4DCAC504"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c>
                                <w:tcPr>
                                  <w:tcW w:w="4950" w:type="dxa"/>
                                  <w:tcBorders>
                                    <w:top w:val="single" w:sz="4" w:space="0" w:color="000000"/>
                                    <w:left w:val="single" w:sz="4" w:space="0" w:color="000000"/>
                                    <w:bottom w:val="single" w:sz="4" w:space="0" w:color="000000"/>
                                    <w:right w:val="single" w:sz="4" w:space="0" w:color="000000"/>
                                  </w:tcBorders>
                                </w:tcPr>
                                <w:p w14:paraId="76F50437" w14:textId="77777777" w:rsidR="0032481A" w:rsidRDefault="0032481A">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67C07AEF" w14:textId="77777777" w:rsidTr="00360F2C">
                              <w:tc>
                                <w:tcPr>
                                  <w:tcW w:w="4924" w:type="dxa"/>
                                  <w:tcBorders>
                                    <w:top w:val="single" w:sz="4" w:space="0" w:color="000000"/>
                                    <w:left w:val="single" w:sz="4" w:space="0" w:color="000000"/>
                                    <w:bottom w:val="single" w:sz="4" w:space="0" w:color="000000"/>
                                  </w:tcBorders>
                                </w:tcPr>
                                <w:p w14:paraId="5D0EE0F2"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registratore</w:t>
                                  </w:r>
                                </w:p>
                              </w:tc>
                              <w:tc>
                                <w:tcPr>
                                  <w:tcW w:w="4950" w:type="dxa"/>
                                  <w:tcBorders>
                                    <w:top w:val="single" w:sz="4" w:space="0" w:color="000000"/>
                                    <w:bottom w:val="single" w:sz="4" w:space="0" w:color="000000"/>
                                    <w:right w:val="single" w:sz="4" w:space="0" w:color="000000"/>
                                  </w:tcBorders>
                                </w:tcPr>
                                <w:p w14:paraId="1ED878BC" w14:textId="77777777" w:rsidR="0032481A" w:rsidRDefault="0032481A">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719C8F72" w14:textId="77777777" w:rsidR="0032481A" w:rsidRDefault="0032481A">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1E380FBD" w14:textId="77777777"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tc>
                            </w:tr>
                            <w:tr w:rsidR="0032481A" w14:paraId="45E21429" w14:textId="77777777" w:rsidTr="00360F2C">
                              <w:tc>
                                <w:tcPr>
                                  <w:tcW w:w="4924" w:type="dxa"/>
                                  <w:tcBorders>
                                    <w:top w:val="single" w:sz="4" w:space="0" w:color="000000"/>
                                    <w:left w:val="single" w:sz="4" w:space="0" w:color="000000"/>
                                    <w:bottom w:val="single" w:sz="4" w:space="0" w:color="000000"/>
                                  </w:tcBorders>
                                </w:tcPr>
                                <w:p w14:paraId="5E390248"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Utilizzo del personal computer</w:t>
                                  </w:r>
                                </w:p>
                              </w:tc>
                              <w:tc>
                                <w:tcPr>
                                  <w:tcW w:w="4950" w:type="dxa"/>
                                  <w:tcBorders>
                                    <w:top w:val="single" w:sz="4" w:space="0" w:color="000000"/>
                                    <w:bottom w:val="single" w:sz="4" w:space="0" w:color="000000"/>
                                    <w:right w:val="single" w:sz="4" w:space="0" w:color="000000"/>
                                  </w:tcBorders>
                                </w:tcPr>
                                <w:p w14:paraId="4C196DBB" w14:textId="77777777" w:rsidR="0032481A" w:rsidRDefault="0032481A">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06937627" w14:textId="77777777" w:rsidR="0032481A" w:rsidRDefault="0032481A">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62287A20" w14:textId="77777777"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tc>
                            </w:tr>
                            <w:tr w:rsidR="0032481A" w14:paraId="55626E40" w14:textId="77777777" w:rsidTr="00360F2C">
                              <w:tc>
                                <w:tcPr>
                                  <w:tcW w:w="4924" w:type="dxa"/>
                                  <w:tcBorders>
                                    <w:top w:val="single" w:sz="4" w:space="0" w:color="000000"/>
                                    <w:left w:val="single" w:sz="4" w:space="0" w:color="000000"/>
                                    <w:bottom w:val="single" w:sz="4" w:space="0" w:color="000000"/>
                                  </w:tcBorders>
                                </w:tcPr>
                                <w:p w14:paraId="0D2C5060"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dallo studio mnemonico</w:t>
                                  </w:r>
                                </w:p>
                              </w:tc>
                              <w:tc>
                                <w:tcPr>
                                  <w:tcW w:w="4950" w:type="dxa"/>
                                  <w:tcBorders>
                                    <w:top w:val="single" w:sz="4" w:space="0" w:color="000000"/>
                                    <w:bottom w:val="single" w:sz="4" w:space="0" w:color="000000"/>
                                    <w:right w:val="single" w:sz="4" w:space="0" w:color="000000"/>
                                  </w:tcBorders>
                                </w:tcPr>
                                <w:p w14:paraId="7814206E" w14:textId="77777777" w:rsidR="0032481A" w:rsidRDefault="0032481A">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372D0696" w14:textId="77777777"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6B1738EB" w14:textId="77777777" w:rsidTr="00360F2C">
                              <w:tc>
                                <w:tcPr>
                                  <w:tcW w:w="4924" w:type="dxa"/>
                                  <w:tcBorders>
                                    <w:top w:val="single" w:sz="4" w:space="0" w:color="000000"/>
                                    <w:left w:val="single" w:sz="4" w:space="0" w:color="000000"/>
                                    <w:bottom w:val="single" w:sz="4" w:space="0" w:color="000000"/>
                                  </w:tcBorders>
                                </w:tcPr>
                                <w:p w14:paraId="3C2C6B36"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c>
                                <w:tcPr>
                                  <w:tcW w:w="4950" w:type="dxa"/>
                                  <w:tcBorders>
                                    <w:top w:val="single" w:sz="4" w:space="0" w:color="000000"/>
                                    <w:left w:val="single" w:sz="4" w:space="0" w:color="000000"/>
                                    <w:bottom w:val="single" w:sz="4" w:space="0" w:color="000000"/>
                                    <w:right w:val="single" w:sz="4" w:space="0" w:color="000000"/>
                                  </w:tcBorders>
                                </w:tcPr>
                                <w:p w14:paraId="0F19C7EB" w14:textId="77777777" w:rsidR="0032481A" w:rsidRDefault="0032481A">
                                  <w:pPr>
                                    <w:pStyle w:val="stile1"/>
                                    <w:snapToGrid w:val="0"/>
                                    <w:spacing w:before="0" w:after="0"/>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r>
                            <w:tr w:rsidR="0032481A" w14:paraId="24C98919" w14:textId="77777777" w:rsidTr="00360F2C">
                              <w:tc>
                                <w:tcPr>
                                  <w:tcW w:w="4924" w:type="dxa"/>
                                  <w:tcBorders>
                                    <w:top w:val="single" w:sz="4" w:space="0" w:color="000000"/>
                                    <w:left w:val="single" w:sz="4" w:space="0" w:color="000000"/>
                                    <w:bottom w:val="single" w:sz="4" w:space="0" w:color="000000"/>
                                  </w:tcBorders>
                                </w:tcPr>
                                <w:p w14:paraId="74EF7233" w14:textId="77777777" w:rsidR="0032481A" w:rsidRDefault="0032481A">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50" w:type="dxa"/>
                                  <w:tcBorders>
                                    <w:top w:val="single" w:sz="4" w:space="0" w:color="000000"/>
                                    <w:left w:val="single" w:sz="4" w:space="0" w:color="000000"/>
                                    <w:bottom w:val="single" w:sz="4" w:space="0" w:color="000000"/>
                                    <w:right w:val="single" w:sz="4" w:space="0" w:color="000000"/>
                                  </w:tcBorders>
                                </w:tcPr>
                                <w:p w14:paraId="20FCFED9" w14:textId="77777777" w:rsidR="0032481A" w:rsidRDefault="0032481A">
                                  <w:pPr>
                                    <w:pStyle w:val="stile1"/>
                                    <w:snapToGrid w:val="0"/>
                                    <w:spacing w:before="0" w:after="0"/>
                                    <w:ind w:left="426" w:hanging="426"/>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Verifiche</w:t>
                                  </w:r>
                                  <w:r>
                                    <w:rPr>
                                      <w:rFonts w:ascii="Times New Roman" w:hAnsi="Times New Roman" w:cs="Times New Roman"/>
                                      <w:bCs/>
                                      <w:color w:val="000000"/>
                                      <w:sz w:val="24"/>
                                      <w:szCs w:val="24"/>
                                    </w:rPr>
                                    <w:t xml:space="preserve"> con domande a risposta multipla</w:t>
                                  </w:r>
                                </w:p>
                              </w:tc>
                            </w:tr>
                            <w:tr w:rsidR="0032481A" w14:paraId="22D48858" w14:textId="77777777" w:rsidTr="00360F2C">
                              <w:tc>
                                <w:tcPr>
                                  <w:tcW w:w="4924" w:type="dxa"/>
                                  <w:tcBorders>
                                    <w:top w:val="single" w:sz="4" w:space="0" w:color="000000"/>
                                    <w:left w:val="single" w:sz="4" w:space="0" w:color="000000"/>
                                    <w:bottom w:val="single" w:sz="4" w:space="0" w:color="000000"/>
                                  </w:tcBorders>
                                </w:tcPr>
                                <w:p w14:paraId="629D5BBF" w14:textId="77777777" w:rsidR="0032481A" w:rsidRDefault="0032481A">
                                  <w:pPr>
                                    <w:pStyle w:val="stile1"/>
                                    <w:snapToGrid w:val="0"/>
                                    <w:spacing w:before="0" w:after="0"/>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50" w:type="dxa"/>
                                  <w:tcBorders>
                                    <w:top w:val="single" w:sz="4" w:space="0" w:color="000000"/>
                                    <w:left w:val="single" w:sz="4" w:space="0" w:color="000000"/>
                                    <w:bottom w:val="single" w:sz="4" w:space="0" w:color="000000"/>
                                    <w:right w:val="single" w:sz="4" w:space="0" w:color="000000"/>
                                  </w:tcBorders>
                                </w:tcPr>
                                <w:p w14:paraId="49D59C28"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48D7A434" w14:textId="77777777" w:rsidTr="00360F2C">
                              <w:tc>
                                <w:tcPr>
                                  <w:tcW w:w="9874" w:type="dxa"/>
                                  <w:gridSpan w:val="2"/>
                                  <w:tcBorders>
                                    <w:top w:val="single" w:sz="4" w:space="0" w:color="000000"/>
                                    <w:left w:val="single" w:sz="4" w:space="0" w:color="000000"/>
                                    <w:bottom w:val="single" w:sz="4" w:space="0" w:color="000000"/>
                                    <w:right w:val="single" w:sz="4" w:space="0" w:color="000000"/>
                                  </w:tcBorders>
                                </w:tcPr>
                                <w:p w14:paraId="4E7F5B54" w14:textId="77777777" w:rsidR="0032481A" w:rsidRDefault="0032481A">
                                  <w:pPr>
                                    <w:pStyle w:val="stile1"/>
                                    <w:snapToGrid w:val="0"/>
                                    <w:spacing w:before="0"/>
                                    <w:rPr>
                                      <w:rFonts w:ascii="Times New Roman" w:hAnsi="Times New Roman" w:cs="Times New Roman"/>
                                      <w:color w:val="000000"/>
                                      <w:sz w:val="24"/>
                                      <w:szCs w:val="24"/>
                                    </w:rPr>
                                  </w:pPr>
                                </w:p>
                                <w:p w14:paraId="06DF8AAC" w14:textId="038765E8"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tc>
                            </w:tr>
                          </w:tbl>
                          <w:p w14:paraId="13C32FD1" w14:textId="77777777" w:rsidR="0032481A" w:rsidRDefault="0032481A" w:rsidP="007009B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20B3C" id="_x0000_t202" coordsize="21600,21600" o:spt="202" path="m,l,21600r21600,l21600,xe">
                <v:stroke joinstyle="miter"/>
                <v:path gradientshapeok="t" o:connecttype="rect"/>
              </v:shapetype>
              <v:shape id="Text Box 2" o:spid="_x0000_s1026" type="#_x0000_t202" style="position:absolute;margin-left:1.75pt;margin-top:32.1pt;width:493.65pt;height:379.15pt;z-index:251657216;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" stroked="f">
                <v:fill opacity="0"/>
                <v:textbox inset="0,0,0,0">
                  <w:txbxContent>
                    <w:tbl>
                      <w:tblPr>
                        <w:tblW w:w="0" w:type="auto"/>
                        <w:tblLayout w:type="fixed"/>
                        <w:tblLook w:val="0000" w:firstRow="0" w:lastRow="0" w:firstColumn="0" w:lastColumn="0" w:noHBand="0" w:noVBand="0"/>
                      </w:tblPr>
                      <w:tblGrid>
                        <w:gridCol w:w="4924"/>
                        <w:gridCol w:w="4950"/>
                      </w:tblGrid>
                      <w:tr w:rsidR="0032481A" w14:paraId="23068FE3" w14:textId="77777777" w:rsidTr="00360F2C">
                        <w:tc>
                          <w:tcPr>
                            <w:tcW w:w="4924" w:type="dxa"/>
                            <w:tcBorders>
                              <w:top w:val="single" w:sz="4" w:space="0" w:color="000000"/>
                              <w:left w:val="single" w:sz="4" w:space="0" w:color="000000"/>
                              <w:bottom w:val="single" w:sz="4" w:space="0" w:color="000000"/>
                            </w:tcBorders>
                          </w:tcPr>
                          <w:p w14:paraId="44D94D04" w14:textId="77777777" w:rsidR="0032481A" w:rsidRDefault="0032481A">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mappe concettuali e tabelle della memoria </w:t>
                            </w:r>
                          </w:p>
                        </w:tc>
                        <w:tc>
                          <w:tcPr>
                            <w:tcW w:w="4950" w:type="dxa"/>
                            <w:tcBorders>
                              <w:top w:val="single" w:sz="4" w:space="0" w:color="000000"/>
                              <w:bottom w:val="single" w:sz="4" w:space="0" w:color="000000"/>
                              <w:right w:val="single" w:sz="4" w:space="0" w:color="000000"/>
                            </w:tcBorders>
                          </w:tcPr>
                          <w:p w14:paraId="5F6C77AE" w14:textId="77777777" w:rsidR="0032481A" w:rsidRDefault="0032481A">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Fornite dal docente</w:t>
                            </w:r>
                          </w:p>
                          <w:p w14:paraId="5F383742" w14:textId="77777777" w:rsidR="0032481A" w:rsidRDefault="0032481A">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Autoprodotte</w:t>
                            </w:r>
                          </w:p>
                          <w:p w14:paraId="0AACD225" w14:textId="77777777"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Utilizzate per le verifiche</w:t>
                            </w:r>
                          </w:p>
                        </w:tc>
                      </w:tr>
                      <w:tr w:rsidR="0032481A" w14:paraId="30AFA30C" w14:textId="77777777" w:rsidTr="00360F2C">
                        <w:tc>
                          <w:tcPr>
                            <w:tcW w:w="4924" w:type="dxa"/>
                            <w:tcBorders>
                              <w:top w:val="single" w:sz="4" w:space="0" w:color="000000"/>
                              <w:left w:val="single" w:sz="4" w:space="0" w:color="000000"/>
                              <w:bottom w:val="single" w:sz="4" w:space="0" w:color="000000"/>
                            </w:tcBorders>
                          </w:tcPr>
                          <w:p w14:paraId="4DCAC504"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di libri digitali</w:t>
                            </w:r>
                          </w:p>
                        </w:tc>
                        <w:tc>
                          <w:tcPr>
                            <w:tcW w:w="4950" w:type="dxa"/>
                            <w:tcBorders>
                              <w:top w:val="single" w:sz="4" w:space="0" w:color="000000"/>
                              <w:left w:val="single" w:sz="4" w:space="0" w:color="000000"/>
                              <w:bottom w:val="single" w:sz="4" w:space="0" w:color="000000"/>
                              <w:right w:val="single" w:sz="4" w:space="0" w:color="000000"/>
                            </w:tcBorders>
                          </w:tcPr>
                          <w:p w14:paraId="76F50437" w14:textId="77777777" w:rsidR="0032481A" w:rsidRDefault="0032481A">
                            <w:pPr>
                              <w:pStyle w:val="stile1"/>
                              <w:snapToGrid w:val="0"/>
                              <w:spacing w:before="0" w:after="0"/>
                              <w:ind w:left="426" w:hanging="426"/>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Sintesi dei testi o testi sintetici (ridotti per quantità di pagine e non per contenuto)</w:t>
                            </w:r>
                          </w:p>
                        </w:tc>
                      </w:tr>
                      <w:tr w:rsidR="0032481A" w14:paraId="67C07AEF" w14:textId="77777777" w:rsidTr="00360F2C">
                        <w:tc>
                          <w:tcPr>
                            <w:tcW w:w="4924" w:type="dxa"/>
                            <w:tcBorders>
                              <w:top w:val="single" w:sz="4" w:space="0" w:color="000000"/>
                              <w:left w:val="single" w:sz="4" w:space="0" w:color="000000"/>
                              <w:bottom w:val="single" w:sz="4" w:space="0" w:color="000000"/>
                            </w:tcBorders>
                          </w:tcPr>
                          <w:p w14:paraId="5D0EE0F2"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Uso del registratore</w:t>
                            </w:r>
                          </w:p>
                        </w:tc>
                        <w:tc>
                          <w:tcPr>
                            <w:tcW w:w="4950" w:type="dxa"/>
                            <w:tcBorders>
                              <w:top w:val="single" w:sz="4" w:space="0" w:color="000000"/>
                              <w:bottom w:val="single" w:sz="4" w:space="0" w:color="000000"/>
                              <w:right w:val="single" w:sz="4" w:space="0" w:color="000000"/>
                            </w:tcBorders>
                          </w:tcPr>
                          <w:p w14:paraId="1ED878BC" w14:textId="77777777" w:rsidR="0032481A" w:rsidRDefault="0032481A">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dell’insegnante</w:t>
                            </w:r>
                          </w:p>
                          <w:p w14:paraId="719C8F72" w14:textId="77777777" w:rsidR="0032481A" w:rsidRDefault="0032481A">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registrazioni audio dei compagni</w:t>
                            </w:r>
                          </w:p>
                          <w:p w14:paraId="1E380FBD" w14:textId="77777777"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allegate ai testi</w:t>
                            </w:r>
                          </w:p>
                        </w:tc>
                      </w:tr>
                      <w:tr w:rsidR="0032481A" w14:paraId="45E21429" w14:textId="77777777" w:rsidTr="00360F2C">
                        <w:tc>
                          <w:tcPr>
                            <w:tcW w:w="4924" w:type="dxa"/>
                            <w:tcBorders>
                              <w:top w:val="single" w:sz="4" w:space="0" w:color="000000"/>
                              <w:left w:val="single" w:sz="4" w:space="0" w:color="000000"/>
                              <w:bottom w:val="single" w:sz="4" w:space="0" w:color="000000"/>
                            </w:tcBorders>
                          </w:tcPr>
                          <w:p w14:paraId="5E390248"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Utilizzo del personal computer</w:t>
                            </w:r>
                          </w:p>
                        </w:tc>
                        <w:tc>
                          <w:tcPr>
                            <w:tcW w:w="4950" w:type="dxa"/>
                            <w:tcBorders>
                              <w:top w:val="single" w:sz="4" w:space="0" w:color="000000"/>
                              <w:bottom w:val="single" w:sz="4" w:space="0" w:color="000000"/>
                              <w:right w:val="single" w:sz="4" w:space="0" w:color="000000"/>
                            </w:tcBorders>
                          </w:tcPr>
                          <w:p w14:paraId="4C196DBB" w14:textId="77777777" w:rsidR="0032481A" w:rsidRDefault="0032481A">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per le verifiche</w:t>
                            </w:r>
                          </w:p>
                          <w:p w14:paraId="06937627" w14:textId="77777777" w:rsidR="0032481A" w:rsidRDefault="0032481A">
                            <w:pPr>
                              <w:pStyle w:val="stile1"/>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correttore ortografico</w:t>
                            </w:r>
                          </w:p>
                          <w:p w14:paraId="62287A20" w14:textId="77777777"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con sintesi vocale</w:t>
                            </w:r>
                          </w:p>
                        </w:tc>
                      </w:tr>
                      <w:tr w:rsidR="0032481A" w14:paraId="55626E40" w14:textId="77777777" w:rsidTr="00360F2C">
                        <w:tc>
                          <w:tcPr>
                            <w:tcW w:w="4924" w:type="dxa"/>
                            <w:tcBorders>
                              <w:top w:val="single" w:sz="4" w:space="0" w:color="000000"/>
                              <w:left w:val="single" w:sz="4" w:space="0" w:color="000000"/>
                              <w:bottom w:val="single" w:sz="4" w:space="0" w:color="000000"/>
                            </w:tcBorders>
                          </w:tcPr>
                          <w:p w14:paraId="0D2C5060"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Dispensa dallo studio mnemonico</w:t>
                            </w:r>
                          </w:p>
                        </w:tc>
                        <w:tc>
                          <w:tcPr>
                            <w:tcW w:w="4950" w:type="dxa"/>
                            <w:tcBorders>
                              <w:top w:val="single" w:sz="4" w:space="0" w:color="000000"/>
                              <w:bottom w:val="single" w:sz="4" w:space="0" w:color="000000"/>
                              <w:right w:val="single" w:sz="4" w:space="0" w:color="000000"/>
                            </w:tcBorders>
                          </w:tcPr>
                          <w:p w14:paraId="7814206E" w14:textId="77777777" w:rsidR="0032481A" w:rsidRDefault="0032481A">
                            <w:pPr>
                              <w:pStyle w:val="stile1"/>
                              <w:snapToGrid w:val="0"/>
                              <w:spacing w:before="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parziale</w:t>
                            </w:r>
                          </w:p>
                          <w:p w14:paraId="372D0696" w14:textId="77777777"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totale</w:t>
                            </w:r>
                          </w:p>
                        </w:tc>
                      </w:tr>
                      <w:tr w:rsidR="0032481A" w14:paraId="6B1738EB" w14:textId="77777777" w:rsidTr="00360F2C">
                        <w:tc>
                          <w:tcPr>
                            <w:tcW w:w="4924" w:type="dxa"/>
                            <w:tcBorders>
                              <w:top w:val="single" w:sz="4" w:space="0" w:color="000000"/>
                              <w:left w:val="single" w:sz="4" w:space="0" w:color="000000"/>
                              <w:bottom w:val="single" w:sz="4" w:space="0" w:color="000000"/>
                            </w:tcBorders>
                          </w:tcPr>
                          <w:p w14:paraId="3C2C6B36"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Compiti a casa in misura ridotta</w:t>
                            </w:r>
                          </w:p>
                        </w:tc>
                        <w:tc>
                          <w:tcPr>
                            <w:tcW w:w="4950" w:type="dxa"/>
                            <w:tcBorders>
                              <w:top w:val="single" w:sz="4" w:space="0" w:color="000000"/>
                              <w:left w:val="single" w:sz="4" w:space="0" w:color="000000"/>
                              <w:bottom w:val="single" w:sz="4" w:space="0" w:color="000000"/>
                              <w:right w:val="single" w:sz="4" w:space="0" w:color="000000"/>
                            </w:tcBorders>
                          </w:tcPr>
                          <w:p w14:paraId="0F19C7EB" w14:textId="77777777" w:rsidR="0032481A" w:rsidRDefault="0032481A">
                            <w:pPr>
                              <w:pStyle w:val="stile1"/>
                              <w:snapToGrid w:val="0"/>
                              <w:spacing w:before="0" w:after="0"/>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Interrogazioni programmate</w:t>
                            </w:r>
                          </w:p>
                        </w:tc>
                      </w:tr>
                      <w:tr w:rsidR="0032481A" w14:paraId="24C98919" w14:textId="77777777" w:rsidTr="00360F2C">
                        <w:tc>
                          <w:tcPr>
                            <w:tcW w:w="4924" w:type="dxa"/>
                            <w:tcBorders>
                              <w:top w:val="single" w:sz="4" w:space="0" w:color="000000"/>
                              <w:left w:val="single" w:sz="4" w:space="0" w:color="000000"/>
                              <w:bottom w:val="single" w:sz="4" w:space="0" w:color="000000"/>
                            </w:tcBorders>
                          </w:tcPr>
                          <w:p w14:paraId="74EF7233" w14:textId="77777777" w:rsidR="0032481A" w:rsidRDefault="0032481A">
                            <w:pPr>
                              <w:pStyle w:val="stile1"/>
                              <w:snapToGrid w:val="0"/>
                              <w:spacing w:before="0" w:after="0"/>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Privilegio di verifiche orali</w:t>
                            </w:r>
                          </w:p>
                        </w:tc>
                        <w:tc>
                          <w:tcPr>
                            <w:tcW w:w="4950" w:type="dxa"/>
                            <w:tcBorders>
                              <w:top w:val="single" w:sz="4" w:space="0" w:color="000000"/>
                              <w:left w:val="single" w:sz="4" w:space="0" w:color="000000"/>
                              <w:bottom w:val="single" w:sz="4" w:space="0" w:color="000000"/>
                              <w:right w:val="single" w:sz="4" w:space="0" w:color="000000"/>
                            </w:tcBorders>
                          </w:tcPr>
                          <w:p w14:paraId="20FCFED9" w14:textId="77777777" w:rsidR="0032481A" w:rsidRDefault="0032481A">
                            <w:pPr>
                              <w:pStyle w:val="stile1"/>
                              <w:snapToGrid w:val="0"/>
                              <w:spacing w:before="0" w:after="0"/>
                              <w:ind w:left="426" w:hanging="426"/>
                              <w:rPr>
                                <w:rFonts w:ascii="Times New Roman" w:hAnsi="Times New Roman" w:cs="Times New Roman"/>
                                <w:bCs/>
                                <w:color w:val="000000"/>
                                <w:sz w:val="24"/>
                                <w:szCs w:val="24"/>
                              </w:rPr>
                            </w:pPr>
                            <w:r>
                              <w:fldChar w:fldCharType="begin">
                                <w:ffData>
                                  <w:name w:val="Controllo8"/>
                                  <w:enabled/>
                                  <w:calcOnExit w:val="0"/>
                                  <w:checkBox>
                                    <w:sizeAuto/>
                                    <w:default w:val="0"/>
                                    <w:checked w:val="0"/>
                                  </w:checkBox>
                                </w:ffData>
                              </w:fldChar>
                            </w:r>
                            <w:r>
                              <w:instrText xml:space="preserve"> FORMCHECKBOX </w:instrText>
                            </w:r>
                            <w:r>
                              <w:fldChar w:fldCharType="end"/>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Verifiche</w:t>
                            </w:r>
                            <w:r>
                              <w:rPr>
                                <w:rFonts w:ascii="Times New Roman" w:hAnsi="Times New Roman" w:cs="Times New Roman"/>
                                <w:bCs/>
                                <w:color w:val="000000"/>
                                <w:sz w:val="24"/>
                                <w:szCs w:val="24"/>
                              </w:rPr>
                              <w:t xml:space="preserve"> con domande a risposta multipla</w:t>
                            </w:r>
                          </w:p>
                        </w:tc>
                      </w:tr>
                      <w:tr w:rsidR="0032481A" w14:paraId="22D48858" w14:textId="77777777" w:rsidTr="00360F2C">
                        <w:tc>
                          <w:tcPr>
                            <w:tcW w:w="4924" w:type="dxa"/>
                            <w:tcBorders>
                              <w:top w:val="single" w:sz="4" w:space="0" w:color="000000"/>
                              <w:left w:val="single" w:sz="4" w:space="0" w:color="000000"/>
                              <w:bottom w:val="single" w:sz="4" w:space="0" w:color="000000"/>
                            </w:tcBorders>
                          </w:tcPr>
                          <w:p w14:paraId="629D5BBF" w14:textId="77777777" w:rsidR="0032481A" w:rsidRDefault="0032481A">
                            <w:pPr>
                              <w:pStyle w:val="stile1"/>
                              <w:snapToGrid w:val="0"/>
                              <w:spacing w:before="0" w:after="0"/>
                              <w:rPr>
                                <w:rFonts w:ascii="Times New Roman" w:hAnsi="Times New Roman" w:cs="Times New Roman"/>
                                <w:color w:val="000000"/>
                                <w:sz w:val="24"/>
                                <w:szCs w:val="24"/>
                              </w:rPr>
                            </w:pPr>
                            <w:r>
                              <w:rPr>
                                <w:rFonts w:cs="Times New Roman"/>
                                <w:color w:val="000000"/>
                                <w:sz w:val="24"/>
                                <w:szCs w:val="24"/>
                              </w:rPr>
                              <w:t>X</w:t>
                            </w: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Maggior tempo per le verifiche</w:t>
                            </w:r>
                          </w:p>
                        </w:tc>
                        <w:tc>
                          <w:tcPr>
                            <w:tcW w:w="4950" w:type="dxa"/>
                            <w:tcBorders>
                              <w:top w:val="single" w:sz="4" w:space="0" w:color="000000"/>
                              <w:left w:val="single" w:sz="4" w:space="0" w:color="000000"/>
                              <w:bottom w:val="single" w:sz="4" w:space="0" w:color="000000"/>
                              <w:right w:val="single" w:sz="4" w:space="0" w:color="000000"/>
                            </w:tcBorders>
                          </w:tcPr>
                          <w:p w14:paraId="49D59C28" w14:textId="77777777" w:rsidR="0032481A" w:rsidRDefault="0032481A">
                            <w:pPr>
                              <w:pStyle w:val="stile1"/>
                              <w:snapToGrid w:val="0"/>
                              <w:spacing w:before="0"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Prove equipollenti</w:t>
                            </w:r>
                          </w:p>
                        </w:tc>
                      </w:tr>
                      <w:tr w:rsidR="0032481A" w14:paraId="48D7A434" w14:textId="77777777" w:rsidTr="00360F2C">
                        <w:tc>
                          <w:tcPr>
                            <w:tcW w:w="9874" w:type="dxa"/>
                            <w:gridSpan w:val="2"/>
                            <w:tcBorders>
                              <w:top w:val="single" w:sz="4" w:space="0" w:color="000000"/>
                              <w:left w:val="single" w:sz="4" w:space="0" w:color="000000"/>
                              <w:bottom w:val="single" w:sz="4" w:space="0" w:color="000000"/>
                              <w:right w:val="single" w:sz="4" w:space="0" w:color="000000"/>
                            </w:tcBorders>
                          </w:tcPr>
                          <w:p w14:paraId="4E7F5B54" w14:textId="77777777" w:rsidR="0032481A" w:rsidRDefault="0032481A">
                            <w:pPr>
                              <w:pStyle w:val="stile1"/>
                              <w:snapToGrid w:val="0"/>
                              <w:spacing w:before="0"/>
                              <w:rPr>
                                <w:rFonts w:ascii="Times New Roman" w:hAnsi="Times New Roman" w:cs="Times New Roman"/>
                                <w:color w:val="000000"/>
                                <w:sz w:val="24"/>
                                <w:szCs w:val="24"/>
                              </w:rPr>
                            </w:pPr>
                          </w:p>
                          <w:p w14:paraId="06DF8AAC" w14:textId="038765E8" w:rsidR="0032481A" w:rsidRDefault="0032481A">
                            <w:pPr>
                              <w:pStyle w:val="stile1"/>
                              <w:spacing w:after="0"/>
                              <w:rPr>
                                <w:rFonts w:ascii="Times New Roman" w:hAnsi="Times New Roman" w:cs="Times New Roman"/>
                                <w:color w:val="000000"/>
                                <w:sz w:val="24"/>
                                <w:szCs w:val="24"/>
                              </w:rPr>
                            </w:pPr>
                            <w:r>
                              <w:fldChar w:fldCharType="begin">
                                <w:ffData>
                                  <w:name w:val="Controllo3"/>
                                  <w:enabled/>
                                  <w:calcOnExit w:val="0"/>
                                  <w:checkBox>
                                    <w:sizeAuto/>
                                    <w:default w:val="0"/>
                                    <w:checked w:val="0"/>
                                  </w:checkBox>
                                </w:ffData>
                              </w:fldChar>
                            </w:r>
                            <w:r>
                              <w:instrText xml:space="preserve"> FORMCHECKBOX </w:instrText>
                            </w:r>
                            <w:r>
                              <w:fldChar w:fldCharType="end"/>
                            </w:r>
                            <w:r>
                              <w:rPr>
                                <w:rFonts w:ascii="Times New Roman" w:hAnsi="Times New Roman" w:cs="Times New Roman"/>
                                <w:color w:val="000000"/>
                                <w:sz w:val="24"/>
                                <w:szCs w:val="24"/>
                              </w:rPr>
                              <w:t xml:space="preserve"> Altro (specificare) …………………………………….…………………………………………………………………</w:t>
                            </w:r>
                          </w:p>
                        </w:tc>
                      </w:tr>
                    </w:tbl>
                    <w:p w14:paraId="13C32FD1" w14:textId="77777777" w:rsidR="0032481A" w:rsidRDefault="0032481A" w:rsidP="007009B4">
                      <w:r>
                        <w:t xml:space="preserve"> </w:t>
                      </w:r>
                    </w:p>
                  </w:txbxContent>
                </v:textbox>
                <w10:wrap type="square" side="largest"/>
              </v:shape>
            </w:pict>
          </mc:Fallback>
        </mc:AlternateContent>
      </w:r>
      <w:r w:rsidR="0032481A">
        <w:rPr>
          <w:rStyle w:val="Enfasigrassetto"/>
          <w:rFonts w:cs="Times New Roman"/>
          <w:bCs/>
          <w:color w:val="000000"/>
        </w:rPr>
        <w:t>RELIGIONE</w:t>
      </w:r>
    </w:p>
    <w:p w14:paraId="3F0EDA4A" w14:textId="1521878E" w:rsidR="0032481A" w:rsidRDefault="0032481A" w:rsidP="007009B4">
      <w:pPr>
        <w:pStyle w:val="stile1"/>
        <w:pageBreakBefore/>
        <w:spacing w:before="0"/>
        <w:rPr>
          <w:rStyle w:val="Enfasigrassetto"/>
          <w:rFonts w:ascii="Times New Roman" w:hAnsi="Times New Roman" w:cs="Times New Roman"/>
          <w:bCs/>
          <w:color w:val="000000"/>
          <w:sz w:val="24"/>
          <w:szCs w:val="24"/>
        </w:rPr>
      </w:pPr>
    </w:p>
    <w:p w14:paraId="6ECDDEB2" w14:textId="77777777" w:rsidR="0032481A" w:rsidRDefault="0032481A" w:rsidP="007009B4">
      <w:pPr>
        <w:autoSpaceDE w:val="0"/>
      </w:pPr>
    </w:p>
    <w:p w14:paraId="6AE5436E" w14:textId="77777777" w:rsidR="0032481A" w:rsidRDefault="0032481A" w:rsidP="007009B4">
      <w:pPr>
        <w:autoSpaceDE w:val="0"/>
        <w:jc w:val="both"/>
        <w:rPr>
          <w:b/>
          <w:bCs/>
          <w:smallCaps/>
        </w:rPr>
      </w:pPr>
      <w:r>
        <w:rPr>
          <w:b/>
          <w:bCs/>
          <w:smallCaps/>
        </w:rPr>
        <w:t>Il presente Piano Didattico Personalizzato è stato concordato e redatto in</w:t>
      </w:r>
    </w:p>
    <w:p w14:paraId="7858BB09" w14:textId="77777777" w:rsidR="0032481A" w:rsidRDefault="0032481A" w:rsidP="007009B4">
      <w:pPr>
        <w:autoSpaceDE w:val="0"/>
        <w:jc w:val="both"/>
        <w:rPr>
          <w:b/>
          <w:bCs/>
          <w:smallCaps/>
        </w:rPr>
      </w:pPr>
      <w:r>
        <w:rPr>
          <w:b/>
          <w:bCs/>
          <w:smallCaps/>
        </w:rPr>
        <w:t>data   ………………………..</w:t>
      </w:r>
    </w:p>
    <w:p w14:paraId="7F0C2DA5" w14:textId="77777777" w:rsidR="0032481A" w:rsidRDefault="0032481A" w:rsidP="007009B4">
      <w:pPr>
        <w:autoSpaceDE w:val="0"/>
      </w:pPr>
    </w:p>
    <w:p w14:paraId="11400A01" w14:textId="77777777" w:rsidR="0032481A" w:rsidRDefault="0032481A" w:rsidP="007009B4">
      <w:pPr>
        <w:autoSpaceDE w:val="0"/>
      </w:pPr>
    </w:p>
    <w:tbl>
      <w:tblPr>
        <w:tblW w:w="0" w:type="auto"/>
        <w:tblInd w:w="108" w:type="dxa"/>
        <w:tblLayout w:type="fixed"/>
        <w:tblLook w:val="0000" w:firstRow="0" w:lastRow="0" w:firstColumn="0" w:lastColumn="0" w:noHBand="0" w:noVBand="0"/>
      </w:tblPr>
      <w:tblGrid>
        <w:gridCol w:w="3151"/>
        <w:gridCol w:w="3259"/>
        <w:gridCol w:w="3280"/>
      </w:tblGrid>
      <w:tr w:rsidR="0032481A" w14:paraId="51C7CF0A" w14:textId="77777777" w:rsidTr="00046425">
        <w:trPr>
          <w:trHeight w:val="381"/>
        </w:trPr>
        <w:tc>
          <w:tcPr>
            <w:tcW w:w="3151" w:type="dxa"/>
            <w:tcBorders>
              <w:top w:val="single" w:sz="4" w:space="0" w:color="000000"/>
              <w:left w:val="single" w:sz="4" w:space="0" w:color="000000"/>
              <w:bottom w:val="single" w:sz="4" w:space="0" w:color="000000"/>
            </w:tcBorders>
            <w:shd w:val="clear" w:color="auto" w:fill="E6E6E6"/>
          </w:tcPr>
          <w:p w14:paraId="60CC93F7" w14:textId="77777777" w:rsidR="0032481A" w:rsidRDefault="0032481A" w:rsidP="00046425">
            <w:pPr>
              <w:autoSpaceDE w:val="0"/>
              <w:snapToGrid w:val="0"/>
              <w:spacing w:line="360" w:lineRule="auto"/>
              <w:rPr>
                <w:b/>
                <w:bCs/>
              </w:rPr>
            </w:pPr>
          </w:p>
        </w:tc>
        <w:tc>
          <w:tcPr>
            <w:tcW w:w="3259" w:type="dxa"/>
            <w:tcBorders>
              <w:top w:val="single" w:sz="4" w:space="0" w:color="000000"/>
              <w:left w:val="single" w:sz="4" w:space="0" w:color="000000"/>
              <w:bottom w:val="single" w:sz="4" w:space="0" w:color="000000"/>
            </w:tcBorders>
            <w:shd w:val="clear" w:color="auto" w:fill="E6E6E6"/>
          </w:tcPr>
          <w:p w14:paraId="23554F23" w14:textId="77777777" w:rsidR="0032481A" w:rsidRDefault="0032481A" w:rsidP="00046425">
            <w:pPr>
              <w:autoSpaceDE w:val="0"/>
              <w:snapToGrid w:val="0"/>
              <w:spacing w:line="360" w:lineRule="auto"/>
              <w:jc w:val="center"/>
              <w:rPr>
                <w:b/>
                <w:bCs/>
              </w:rPr>
            </w:pPr>
            <w:r>
              <w:rPr>
                <w:b/>
                <w:bCs/>
                <w:sz w:val="22"/>
                <w:szCs w:val="22"/>
              </w:rPr>
              <w:t>Nome e Cognome</w:t>
            </w:r>
          </w:p>
          <w:p w14:paraId="1AC9B47B" w14:textId="77777777" w:rsidR="0032481A" w:rsidRDefault="0032481A" w:rsidP="00046425">
            <w:pPr>
              <w:autoSpaceDE w:val="0"/>
              <w:spacing w:line="360" w:lineRule="auto"/>
              <w:jc w:val="center"/>
              <w:rPr>
                <w:b/>
                <w:bCs/>
                <w:i/>
              </w:rPr>
            </w:pPr>
            <w:r>
              <w:rPr>
                <w:b/>
                <w:bCs/>
                <w:i/>
                <w:sz w:val="22"/>
                <w:szCs w:val="22"/>
              </w:rPr>
              <w:t>(in stampatello)</w:t>
            </w:r>
          </w:p>
        </w:tc>
        <w:tc>
          <w:tcPr>
            <w:tcW w:w="3280" w:type="dxa"/>
            <w:tcBorders>
              <w:top w:val="single" w:sz="4" w:space="0" w:color="000000"/>
              <w:left w:val="single" w:sz="4" w:space="0" w:color="000000"/>
              <w:bottom w:val="single" w:sz="4" w:space="0" w:color="000000"/>
              <w:right w:val="single" w:sz="4" w:space="0" w:color="000000"/>
            </w:tcBorders>
            <w:shd w:val="clear" w:color="auto" w:fill="E6E6E6"/>
          </w:tcPr>
          <w:p w14:paraId="471D8017" w14:textId="77777777" w:rsidR="0032481A" w:rsidRDefault="0032481A" w:rsidP="00046425">
            <w:pPr>
              <w:autoSpaceDE w:val="0"/>
              <w:snapToGrid w:val="0"/>
              <w:spacing w:line="360" w:lineRule="auto"/>
              <w:jc w:val="center"/>
              <w:rPr>
                <w:b/>
                <w:bCs/>
              </w:rPr>
            </w:pPr>
            <w:r>
              <w:rPr>
                <w:b/>
                <w:bCs/>
                <w:sz w:val="22"/>
                <w:szCs w:val="22"/>
              </w:rPr>
              <w:t>FIRMA</w:t>
            </w:r>
          </w:p>
        </w:tc>
      </w:tr>
      <w:tr w:rsidR="0032481A" w14:paraId="12BCF96A" w14:textId="77777777" w:rsidTr="00046425">
        <w:trPr>
          <w:cantSplit/>
        </w:trPr>
        <w:tc>
          <w:tcPr>
            <w:tcW w:w="3151" w:type="dxa"/>
            <w:vMerge w:val="restart"/>
            <w:tcBorders>
              <w:top w:val="single" w:sz="4" w:space="0" w:color="000000"/>
              <w:left w:val="single" w:sz="4" w:space="0" w:color="000000"/>
              <w:bottom w:val="single" w:sz="4" w:space="0" w:color="000000"/>
            </w:tcBorders>
          </w:tcPr>
          <w:p w14:paraId="795EA6EB" w14:textId="77777777" w:rsidR="0032481A" w:rsidRDefault="0032481A" w:rsidP="00046425">
            <w:pPr>
              <w:autoSpaceDE w:val="0"/>
              <w:snapToGrid w:val="0"/>
              <w:spacing w:line="360" w:lineRule="auto"/>
              <w:rPr>
                <w:b/>
                <w:bCs/>
              </w:rPr>
            </w:pPr>
            <w:r>
              <w:rPr>
                <w:b/>
                <w:bCs/>
                <w:sz w:val="22"/>
                <w:szCs w:val="22"/>
              </w:rPr>
              <w:t>Famiglia:</w:t>
            </w:r>
          </w:p>
        </w:tc>
        <w:tc>
          <w:tcPr>
            <w:tcW w:w="3259" w:type="dxa"/>
            <w:tcBorders>
              <w:top w:val="single" w:sz="4" w:space="0" w:color="000000"/>
              <w:left w:val="single" w:sz="4" w:space="0" w:color="000000"/>
              <w:bottom w:val="single" w:sz="4" w:space="0" w:color="000000"/>
            </w:tcBorders>
          </w:tcPr>
          <w:p w14:paraId="3F3681FA" w14:textId="77777777" w:rsidR="0032481A" w:rsidRDefault="0032481A" w:rsidP="00046425">
            <w:pPr>
              <w:autoSpaceDE w:val="0"/>
              <w:snapToGrid w:val="0"/>
              <w:spacing w:line="360" w:lineRule="auto"/>
              <w:rPr>
                <w:b/>
                <w:bCs/>
              </w:rPr>
            </w:pPr>
          </w:p>
        </w:tc>
        <w:tc>
          <w:tcPr>
            <w:tcW w:w="3280" w:type="dxa"/>
            <w:tcBorders>
              <w:top w:val="single" w:sz="4" w:space="0" w:color="000000"/>
              <w:left w:val="single" w:sz="4" w:space="0" w:color="000000"/>
              <w:bottom w:val="single" w:sz="4" w:space="0" w:color="000000"/>
              <w:right w:val="single" w:sz="4" w:space="0" w:color="000000"/>
            </w:tcBorders>
          </w:tcPr>
          <w:p w14:paraId="2925305C" w14:textId="77777777" w:rsidR="0032481A" w:rsidRDefault="0032481A" w:rsidP="00046425">
            <w:pPr>
              <w:autoSpaceDE w:val="0"/>
              <w:snapToGrid w:val="0"/>
              <w:spacing w:line="360" w:lineRule="auto"/>
              <w:rPr>
                <w:b/>
                <w:bCs/>
              </w:rPr>
            </w:pPr>
          </w:p>
        </w:tc>
      </w:tr>
      <w:tr w:rsidR="0032481A" w14:paraId="628EBF17" w14:textId="77777777" w:rsidTr="00046425">
        <w:trPr>
          <w:cantSplit/>
        </w:trPr>
        <w:tc>
          <w:tcPr>
            <w:tcW w:w="3151" w:type="dxa"/>
            <w:vMerge/>
            <w:tcBorders>
              <w:top w:val="single" w:sz="4" w:space="0" w:color="000000"/>
              <w:left w:val="single" w:sz="4" w:space="0" w:color="000000"/>
              <w:bottom w:val="single" w:sz="4" w:space="0" w:color="000000"/>
            </w:tcBorders>
          </w:tcPr>
          <w:p w14:paraId="76B90FA0" w14:textId="77777777" w:rsidR="0032481A" w:rsidRDefault="0032481A" w:rsidP="00046425">
            <w:pPr>
              <w:autoSpaceDE w:val="0"/>
              <w:snapToGrid w:val="0"/>
              <w:spacing w:line="360" w:lineRule="auto"/>
              <w:rPr>
                <w:b/>
                <w:bCs/>
              </w:rPr>
            </w:pPr>
          </w:p>
        </w:tc>
        <w:tc>
          <w:tcPr>
            <w:tcW w:w="3259" w:type="dxa"/>
            <w:tcBorders>
              <w:top w:val="single" w:sz="4" w:space="0" w:color="000000"/>
              <w:left w:val="single" w:sz="4" w:space="0" w:color="000000"/>
              <w:bottom w:val="single" w:sz="4" w:space="0" w:color="000000"/>
            </w:tcBorders>
          </w:tcPr>
          <w:p w14:paraId="34996F34" w14:textId="77777777" w:rsidR="0032481A" w:rsidRDefault="0032481A" w:rsidP="00046425">
            <w:pPr>
              <w:autoSpaceDE w:val="0"/>
              <w:snapToGrid w:val="0"/>
              <w:spacing w:line="360" w:lineRule="auto"/>
              <w:rPr>
                <w:b/>
                <w:bCs/>
              </w:rPr>
            </w:pPr>
          </w:p>
        </w:tc>
        <w:tc>
          <w:tcPr>
            <w:tcW w:w="3280" w:type="dxa"/>
            <w:tcBorders>
              <w:top w:val="single" w:sz="4" w:space="0" w:color="000000"/>
              <w:left w:val="single" w:sz="4" w:space="0" w:color="000000"/>
              <w:bottom w:val="single" w:sz="4" w:space="0" w:color="000000"/>
              <w:right w:val="single" w:sz="4" w:space="0" w:color="000000"/>
            </w:tcBorders>
          </w:tcPr>
          <w:p w14:paraId="7D4BDDF3" w14:textId="77777777" w:rsidR="0032481A" w:rsidRDefault="0032481A" w:rsidP="00046425">
            <w:pPr>
              <w:autoSpaceDE w:val="0"/>
              <w:snapToGrid w:val="0"/>
              <w:spacing w:line="360" w:lineRule="auto"/>
              <w:rPr>
                <w:b/>
                <w:bCs/>
              </w:rPr>
            </w:pPr>
          </w:p>
        </w:tc>
      </w:tr>
      <w:tr w:rsidR="0032481A" w14:paraId="3FE659B7" w14:textId="77777777" w:rsidTr="00046425">
        <w:trPr>
          <w:cantSplit/>
        </w:trPr>
        <w:tc>
          <w:tcPr>
            <w:tcW w:w="3151" w:type="dxa"/>
            <w:tcBorders>
              <w:top w:val="single" w:sz="4" w:space="0" w:color="000000"/>
              <w:left w:val="single" w:sz="4" w:space="0" w:color="000000"/>
              <w:bottom w:val="single" w:sz="4" w:space="0" w:color="000000"/>
            </w:tcBorders>
          </w:tcPr>
          <w:p w14:paraId="1945D376" w14:textId="77777777" w:rsidR="0032481A" w:rsidRDefault="0032481A" w:rsidP="00046425">
            <w:pPr>
              <w:autoSpaceDE w:val="0"/>
              <w:snapToGrid w:val="0"/>
              <w:spacing w:line="360" w:lineRule="auto"/>
              <w:rPr>
                <w:b/>
                <w:bCs/>
              </w:rPr>
            </w:pPr>
            <w:r>
              <w:rPr>
                <w:b/>
                <w:bCs/>
                <w:sz w:val="22"/>
                <w:szCs w:val="22"/>
              </w:rPr>
              <w:t xml:space="preserve">Alunno/a </w:t>
            </w:r>
            <w:r>
              <w:rPr>
                <w:bCs/>
                <w:i/>
                <w:sz w:val="22"/>
                <w:szCs w:val="22"/>
              </w:rPr>
              <w:t>(se in età adeguata</w:t>
            </w:r>
            <w:r>
              <w:rPr>
                <w:b/>
                <w:bCs/>
                <w:sz w:val="22"/>
                <w:szCs w:val="22"/>
              </w:rPr>
              <w:t>)</w:t>
            </w:r>
          </w:p>
        </w:tc>
        <w:tc>
          <w:tcPr>
            <w:tcW w:w="3259" w:type="dxa"/>
            <w:tcBorders>
              <w:top w:val="single" w:sz="4" w:space="0" w:color="000000"/>
              <w:left w:val="single" w:sz="4" w:space="0" w:color="000000"/>
              <w:bottom w:val="single" w:sz="4" w:space="0" w:color="000000"/>
            </w:tcBorders>
          </w:tcPr>
          <w:p w14:paraId="26CE243E" w14:textId="77777777" w:rsidR="0032481A" w:rsidRPr="000E4E61" w:rsidRDefault="0032481A" w:rsidP="00046425">
            <w:pPr>
              <w:autoSpaceDE w:val="0"/>
              <w:snapToGrid w:val="0"/>
              <w:spacing w:line="360" w:lineRule="auto"/>
              <w:rPr>
                <w:bCs/>
              </w:rPr>
            </w:pPr>
          </w:p>
        </w:tc>
        <w:tc>
          <w:tcPr>
            <w:tcW w:w="3280" w:type="dxa"/>
            <w:tcBorders>
              <w:top w:val="single" w:sz="4" w:space="0" w:color="000000"/>
              <w:left w:val="single" w:sz="4" w:space="0" w:color="000000"/>
              <w:bottom w:val="single" w:sz="4" w:space="0" w:color="000000"/>
              <w:right w:val="single" w:sz="4" w:space="0" w:color="000000"/>
            </w:tcBorders>
          </w:tcPr>
          <w:p w14:paraId="4D513836" w14:textId="77777777" w:rsidR="0032481A" w:rsidRDefault="0032481A" w:rsidP="00046425">
            <w:pPr>
              <w:autoSpaceDE w:val="0"/>
              <w:snapToGrid w:val="0"/>
              <w:spacing w:line="360" w:lineRule="auto"/>
              <w:rPr>
                <w:b/>
                <w:bCs/>
              </w:rPr>
            </w:pPr>
          </w:p>
        </w:tc>
      </w:tr>
      <w:tr w:rsidR="0032481A" w14:paraId="28271151" w14:textId="77777777" w:rsidTr="00046425">
        <w:trPr>
          <w:cantSplit/>
        </w:trPr>
        <w:tc>
          <w:tcPr>
            <w:tcW w:w="3151" w:type="dxa"/>
            <w:vMerge w:val="restart"/>
            <w:tcBorders>
              <w:top w:val="single" w:sz="4" w:space="0" w:color="000000"/>
              <w:left w:val="single" w:sz="4" w:space="0" w:color="000000"/>
              <w:bottom w:val="single" w:sz="4" w:space="0" w:color="000000"/>
            </w:tcBorders>
          </w:tcPr>
          <w:p w14:paraId="030CA31E" w14:textId="77777777" w:rsidR="0032481A" w:rsidRDefault="0032481A" w:rsidP="00046425">
            <w:pPr>
              <w:autoSpaceDE w:val="0"/>
              <w:snapToGrid w:val="0"/>
              <w:spacing w:line="360" w:lineRule="auto"/>
              <w:rPr>
                <w:b/>
                <w:bCs/>
              </w:rPr>
            </w:pPr>
            <w:r>
              <w:rPr>
                <w:b/>
                <w:bCs/>
                <w:sz w:val="22"/>
                <w:szCs w:val="22"/>
              </w:rPr>
              <w:t>Insegnanti:</w:t>
            </w:r>
          </w:p>
        </w:tc>
        <w:tc>
          <w:tcPr>
            <w:tcW w:w="3259" w:type="dxa"/>
            <w:tcBorders>
              <w:top w:val="single" w:sz="4" w:space="0" w:color="000000"/>
              <w:left w:val="single" w:sz="4" w:space="0" w:color="000000"/>
              <w:bottom w:val="single" w:sz="4" w:space="0" w:color="000000"/>
            </w:tcBorders>
          </w:tcPr>
          <w:p w14:paraId="16DA5D04" w14:textId="77777777" w:rsidR="0032481A" w:rsidRDefault="0032481A" w:rsidP="00046425">
            <w:pPr>
              <w:autoSpaceDE w:val="0"/>
              <w:snapToGrid w:val="0"/>
              <w:spacing w:line="360" w:lineRule="auto"/>
              <w:rPr>
                <w:bCs/>
              </w:rPr>
            </w:pPr>
          </w:p>
          <w:p w14:paraId="522F0EE3" w14:textId="77777777" w:rsidR="0032481A" w:rsidRPr="000E4E61" w:rsidRDefault="0032481A" w:rsidP="00046425">
            <w:pPr>
              <w:autoSpaceDE w:val="0"/>
              <w:snapToGrid w:val="0"/>
              <w:spacing w:line="360" w:lineRule="auto"/>
              <w:rPr>
                <w:bCs/>
              </w:rPr>
            </w:pPr>
          </w:p>
        </w:tc>
        <w:tc>
          <w:tcPr>
            <w:tcW w:w="3280" w:type="dxa"/>
            <w:tcBorders>
              <w:top w:val="single" w:sz="4" w:space="0" w:color="000000"/>
              <w:left w:val="single" w:sz="4" w:space="0" w:color="000000"/>
              <w:bottom w:val="single" w:sz="4" w:space="0" w:color="000000"/>
              <w:right w:val="single" w:sz="4" w:space="0" w:color="000000"/>
            </w:tcBorders>
          </w:tcPr>
          <w:p w14:paraId="725B004A" w14:textId="77777777" w:rsidR="0032481A" w:rsidRDefault="0032481A" w:rsidP="00046425">
            <w:pPr>
              <w:autoSpaceDE w:val="0"/>
              <w:snapToGrid w:val="0"/>
              <w:spacing w:line="360" w:lineRule="auto"/>
              <w:rPr>
                <w:b/>
                <w:bCs/>
              </w:rPr>
            </w:pPr>
          </w:p>
        </w:tc>
      </w:tr>
      <w:tr w:rsidR="0032481A" w14:paraId="2880DF19" w14:textId="77777777" w:rsidTr="00046425">
        <w:trPr>
          <w:cantSplit/>
        </w:trPr>
        <w:tc>
          <w:tcPr>
            <w:tcW w:w="3151" w:type="dxa"/>
            <w:vMerge/>
            <w:tcBorders>
              <w:top w:val="single" w:sz="4" w:space="0" w:color="000000"/>
              <w:left w:val="single" w:sz="4" w:space="0" w:color="000000"/>
              <w:bottom w:val="single" w:sz="4" w:space="0" w:color="000000"/>
            </w:tcBorders>
          </w:tcPr>
          <w:p w14:paraId="7DD022C5" w14:textId="77777777" w:rsidR="0032481A" w:rsidRDefault="0032481A" w:rsidP="00046425">
            <w:pPr>
              <w:autoSpaceDE w:val="0"/>
              <w:snapToGrid w:val="0"/>
              <w:spacing w:line="360" w:lineRule="auto"/>
              <w:rPr>
                <w:b/>
                <w:bCs/>
              </w:rPr>
            </w:pPr>
          </w:p>
        </w:tc>
        <w:tc>
          <w:tcPr>
            <w:tcW w:w="3259" w:type="dxa"/>
            <w:tcBorders>
              <w:top w:val="single" w:sz="4" w:space="0" w:color="000000"/>
              <w:left w:val="single" w:sz="4" w:space="0" w:color="000000"/>
              <w:bottom w:val="single" w:sz="4" w:space="0" w:color="000000"/>
            </w:tcBorders>
          </w:tcPr>
          <w:p w14:paraId="34D2D14F" w14:textId="77777777" w:rsidR="0032481A" w:rsidRDefault="0032481A" w:rsidP="00046425">
            <w:pPr>
              <w:autoSpaceDE w:val="0"/>
              <w:snapToGrid w:val="0"/>
              <w:spacing w:line="360" w:lineRule="auto"/>
              <w:rPr>
                <w:bCs/>
              </w:rPr>
            </w:pPr>
          </w:p>
          <w:p w14:paraId="16B4935A" w14:textId="77777777" w:rsidR="0032481A" w:rsidRPr="000E4E61" w:rsidRDefault="0032481A" w:rsidP="00046425">
            <w:pPr>
              <w:autoSpaceDE w:val="0"/>
              <w:snapToGrid w:val="0"/>
              <w:spacing w:line="360" w:lineRule="auto"/>
              <w:rPr>
                <w:bCs/>
              </w:rPr>
            </w:pPr>
          </w:p>
        </w:tc>
        <w:tc>
          <w:tcPr>
            <w:tcW w:w="3280" w:type="dxa"/>
            <w:tcBorders>
              <w:top w:val="single" w:sz="4" w:space="0" w:color="000000"/>
              <w:left w:val="single" w:sz="4" w:space="0" w:color="000000"/>
              <w:bottom w:val="single" w:sz="4" w:space="0" w:color="000000"/>
              <w:right w:val="single" w:sz="4" w:space="0" w:color="000000"/>
            </w:tcBorders>
          </w:tcPr>
          <w:p w14:paraId="28859A65" w14:textId="77777777" w:rsidR="0032481A" w:rsidRDefault="0032481A" w:rsidP="00046425">
            <w:pPr>
              <w:autoSpaceDE w:val="0"/>
              <w:snapToGrid w:val="0"/>
              <w:spacing w:line="360" w:lineRule="auto"/>
              <w:rPr>
                <w:b/>
                <w:bCs/>
              </w:rPr>
            </w:pPr>
          </w:p>
        </w:tc>
      </w:tr>
      <w:tr w:rsidR="0032481A" w14:paraId="60513C13" w14:textId="77777777" w:rsidTr="00046425">
        <w:trPr>
          <w:cantSplit/>
        </w:trPr>
        <w:tc>
          <w:tcPr>
            <w:tcW w:w="3151" w:type="dxa"/>
            <w:vMerge/>
            <w:tcBorders>
              <w:top w:val="single" w:sz="4" w:space="0" w:color="000000"/>
              <w:left w:val="single" w:sz="4" w:space="0" w:color="000000"/>
              <w:bottom w:val="single" w:sz="4" w:space="0" w:color="000000"/>
            </w:tcBorders>
          </w:tcPr>
          <w:p w14:paraId="72FB83B7" w14:textId="77777777" w:rsidR="0032481A" w:rsidRDefault="0032481A" w:rsidP="00046425">
            <w:pPr>
              <w:autoSpaceDE w:val="0"/>
              <w:snapToGrid w:val="0"/>
              <w:spacing w:line="360" w:lineRule="auto"/>
              <w:rPr>
                <w:b/>
                <w:bCs/>
              </w:rPr>
            </w:pPr>
          </w:p>
        </w:tc>
        <w:tc>
          <w:tcPr>
            <w:tcW w:w="3259" w:type="dxa"/>
            <w:tcBorders>
              <w:top w:val="single" w:sz="4" w:space="0" w:color="000000"/>
              <w:left w:val="single" w:sz="4" w:space="0" w:color="000000"/>
              <w:bottom w:val="single" w:sz="4" w:space="0" w:color="000000"/>
            </w:tcBorders>
          </w:tcPr>
          <w:p w14:paraId="35F9082E" w14:textId="77777777" w:rsidR="0032481A" w:rsidRDefault="0032481A" w:rsidP="00046425">
            <w:pPr>
              <w:autoSpaceDE w:val="0"/>
              <w:snapToGrid w:val="0"/>
              <w:spacing w:line="360" w:lineRule="auto"/>
              <w:rPr>
                <w:bCs/>
              </w:rPr>
            </w:pPr>
          </w:p>
          <w:p w14:paraId="2DBB9A90" w14:textId="77777777" w:rsidR="0032481A" w:rsidRPr="000E4E61" w:rsidRDefault="0032481A" w:rsidP="00046425">
            <w:pPr>
              <w:autoSpaceDE w:val="0"/>
              <w:snapToGrid w:val="0"/>
              <w:spacing w:line="360" w:lineRule="auto"/>
              <w:rPr>
                <w:bCs/>
              </w:rPr>
            </w:pPr>
          </w:p>
        </w:tc>
        <w:tc>
          <w:tcPr>
            <w:tcW w:w="3280" w:type="dxa"/>
            <w:tcBorders>
              <w:top w:val="single" w:sz="4" w:space="0" w:color="000000"/>
              <w:left w:val="single" w:sz="4" w:space="0" w:color="000000"/>
              <w:bottom w:val="single" w:sz="4" w:space="0" w:color="000000"/>
              <w:right w:val="single" w:sz="4" w:space="0" w:color="000000"/>
            </w:tcBorders>
          </w:tcPr>
          <w:p w14:paraId="11255597" w14:textId="77777777" w:rsidR="0032481A" w:rsidRDefault="0032481A" w:rsidP="00046425">
            <w:pPr>
              <w:autoSpaceDE w:val="0"/>
              <w:snapToGrid w:val="0"/>
              <w:spacing w:line="360" w:lineRule="auto"/>
              <w:rPr>
                <w:b/>
                <w:bCs/>
              </w:rPr>
            </w:pPr>
          </w:p>
        </w:tc>
      </w:tr>
      <w:tr w:rsidR="0032481A" w14:paraId="746E4646" w14:textId="77777777" w:rsidTr="00046425">
        <w:trPr>
          <w:cantSplit/>
        </w:trPr>
        <w:tc>
          <w:tcPr>
            <w:tcW w:w="3151" w:type="dxa"/>
            <w:vMerge/>
            <w:tcBorders>
              <w:top w:val="single" w:sz="4" w:space="0" w:color="000000"/>
              <w:left w:val="single" w:sz="4" w:space="0" w:color="000000"/>
              <w:bottom w:val="single" w:sz="4" w:space="0" w:color="000000"/>
            </w:tcBorders>
          </w:tcPr>
          <w:p w14:paraId="277A83EA" w14:textId="77777777" w:rsidR="0032481A" w:rsidRDefault="0032481A" w:rsidP="00046425">
            <w:pPr>
              <w:autoSpaceDE w:val="0"/>
              <w:snapToGrid w:val="0"/>
              <w:spacing w:line="360" w:lineRule="auto"/>
              <w:rPr>
                <w:b/>
                <w:bCs/>
              </w:rPr>
            </w:pPr>
          </w:p>
        </w:tc>
        <w:tc>
          <w:tcPr>
            <w:tcW w:w="3259" w:type="dxa"/>
            <w:tcBorders>
              <w:top w:val="single" w:sz="4" w:space="0" w:color="000000"/>
              <w:left w:val="single" w:sz="4" w:space="0" w:color="000000"/>
              <w:bottom w:val="single" w:sz="4" w:space="0" w:color="000000"/>
            </w:tcBorders>
          </w:tcPr>
          <w:p w14:paraId="222367C6" w14:textId="77777777" w:rsidR="0032481A" w:rsidRDefault="0032481A" w:rsidP="00046425">
            <w:pPr>
              <w:autoSpaceDE w:val="0"/>
              <w:snapToGrid w:val="0"/>
              <w:spacing w:line="360" w:lineRule="auto"/>
              <w:rPr>
                <w:bCs/>
              </w:rPr>
            </w:pPr>
          </w:p>
          <w:p w14:paraId="4350E082" w14:textId="77777777" w:rsidR="0032481A" w:rsidRPr="000E4E61" w:rsidRDefault="0032481A" w:rsidP="00046425">
            <w:pPr>
              <w:autoSpaceDE w:val="0"/>
              <w:snapToGrid w:val="0"/>
              <w:spacing w:line="360" w:lineRule="auto"/>
              <w:rPr>
                <w:bCs/>
              </w:rPr>
            </w:pPr>
          </w:p>
        </w:tc>
        <w:tc>
          <w:tcPr>
            <w:tcW w:w="3280" w:type="dxa"/>
            <w:tcBorders>
              <w:top w:val="single" w:sz="4" w:space="0" w:color="000000"/>
              <w:left w:val="single" w:sz="4" w:space="0" w:color="000000"/>
              <w:bottom w:val="single" w:sz="4" w:space="0" w:color="000000"/>
              <w:right w:val="single" w:sz="4" w:space="0" w:color="000000"/>
            </w:tcBorders>
          </w:tcPr>
          <w:p w14:paraId="10C1C34E" w14:textId="77777777" w:rsidR="0032481A" w:rsidRDefault="0032481A" w:rsidP="00046425">
            <w:pPr>
              <w:autoSpaceDE w:val="0"/>
              <w:snapToGrid w:val="0"/>
              <w:spacing w:line="360" w:lineRule="auto"/>
              <w:rPr>
                <w:b/>
                <w:bCs/>
              </w:rPr>
            </w:pPr>
          </w:p>
        </w:tc>
      </w:tr>
      <w:tr w:rsidR="0032481A" w14:paraId="2C693446" w14:textId="77777777" w:rsidTr="00046425">
        <w:trPr>
          <w:cantSplit/>
        </w:trPr>
        <w:tc>
          <w:tcPr>
            <w:tcW w:w="3151" w:type="dxa"/>
            <w:vMerge/>
            <w:tcBorders>
              <w:top w:val="single" w:sz="4" w:space="0" w:color="000000"/>
              <w:left w:val="single" w:sz="4" w:space="0" w:color="000000"/>
              <w:bottom w:val="single" w:sz="4" w:space="0" w:color="000000"/>
            </w:tcBorders>
          </w:tcPr>
          <w:p w14:paraId="458ADB73" w14:textId="77777777" w:rsidR="0032481A" w:rsidRDefault="0032481A" w:rsidP="00046425">
            <w:pPr>
              <w:autoSpaceDE w:val="0"/>
              <w:snapToGrid w:val="0"/>
              <w:spacing w:line="360" w:lineRule="auto"/>
              <w:rPr>
                <w:b/>
                <w:bCs/>
              </w:rPr>
            </w:pPr>
          </w:p>
        </w:tc>
        <w:tc>
          <w:tcPr>
            <w:tcW w:w="3259" w:type="dxa"/>
            <w:tcBorders>
              <w:top w:val="single" w:sz="4" w:space="0" w:color="000000"/>
              <w:left w:val="single" w:sz="4" w:space="0" w:color="000000"/>
              <w:bottom w:val="single" w:sz="4" w:space="0" w:color="000000"/>
            </w:tcBorders>
          </w:tcPr>
          <w:p w14:paraId="7B119388" w14:textId="77777777" w:rsidR="0032481A" w:rsidRDefault="0032481A" w:rsidP="00046425">
            <w:pPr>
              <w:autoSpaceDE w:val="0"/>
              <w:snapToGrid w:val="0"/>
              <w:spacing w:line="360" w:lineRule="auto"/>
              <w:rPr>
                <w:bCs/>
              </w:rPr>
            </w:pPr>
          </w:p>
          <w:p w14:paraId="6C55B08E" w14:textId="77777777" w:rsidR="0032481A" w:rsidRPr="000E4E61" w:rsidRDefault="0032481A" w:rsidP="00046425">
            <w:pPr>
              <w:autoSpaceDE w:val="0"/>
              <w:snapToGrid w:val="0"/>
              <w:spacing w:line="360" w:lineRule="auto"/>
              <w:rPr>
                <w:bCs/>
              </w:rPr>
            </w:pPr>
          </w:p>
        </w:tc>
        <w:tc>
          <w:tcPr>
            <w:tcW w:w="3280" w:type="dxa"/>
            <w:tcBorders>
              <w:top w:val="single" w:sz="4" w:space="0" w:color="000000"/>
              <w:left w:val="single" w:sz="4" w:space="0" w:color="000000"/>
              <w:bottom w:val="single" w:sz="4" w:space="0" w:color="000000"/>
              <w:right w:val="single" w:sz="4" w:space="0" w:color="000000"/>
            </w:tcBorders>
          </w:tcPr>
          <w:p w14:paraId="2E632402" w14:textId="77777777" w:rsidR="0032481A" w:rsidRDefault="0032481A" w:rsidP="00046425">
            <w:pPr>
              <w:autoSpaceDE w:val="0"/>
              <w:snapToGrid w:val="0"/>
              <w:spacing w:line="360" w:lineRule="auto"/>
              <w:rPr>
                <w:b/>
                <w:bCs/>
              </w:rPr>
            </w:pPr>
          </w:p>
        </w:tc>
      </w:tr>
      <w:tr w:rsidR="0032481A" w14:paraId="1FC9B51B" w14:textId="77777777" w:rsidTr="00046425">
        <w:trPr>
          <w:cantSplit/>
        </w:trPr>
        <w:tc>
          <w:tcPr>
            <w:tcW w:w="3151" w:type="dxa"/>
            <w:vMerge/>
            <w:tcBorders>
              <w:top w:val="single" w:sz="4" w:space="0" w:color="000000"/>
              <w:left w:val="single" w:sz="4" w:space="0" w:color="000000"/>
              <w:bottom w:val="single" w:sz="4" w:space="0" w:color="000000"/>
            </w:tcBorders>
          </w:tcPr>
          <w:p w14:paraId="5B072936" w14:textId="77777777" w:rsidR="0032481A" w:rsidRDefault="0032481A" w:rsidP="00046425">
            <w:pPr>
              <w:autoSpaceDE w:val="0"/>
              <w:snapToGrid w:val="0"/>
              <w:spacing w:line="360" w:lineRule="auto"/>
              <w:rPr>
                <w:b/>
                <w:bCs/>
              </w:rPr>
            </w:pPr>
          </w:p>
        </w:tc>
        <w:tc>
          <w:tcPr>
            <w:tcW w:w="3259" w:type="dxa"/>
            <w:tcBorders>
              <w:top w:val="single" w:sz="4" w:space="0" w:color="000000"/>
              <w:left w:val="single" w:sz="4" w:space="0" w:color="000000"/>
              <w:bottom w:val="single" w:sz="4" w:space="0" w:color="000000"/>
            </w:tcBorders>
          </w:tcPr>
          <w:p w14:paraId="3CC4D6E8" w14:textId="77777777" w:rsidR="0032481A" w:rsidRDefault="0032481A" w:rsidP="00046425">
            <w:pPr>
              <w:autoSpaceDE w:val="0"/>
              <w:snapToGrid w:val="0"/>
              <w:spacing w:line="360" w:lineRule="auto"/>
              <w:rPr>
                <w:bCs/>
              </w:rPr>
            </w:pPr>
          </w:p>
          <w:p w14:paraId="66755766" w14:textId="77777777" w:rsidR="0032481A" w:rsidRPr="000E4E61" w:rsidRDefault="0032481A" w:rsidP="00046425">
            <w:pPr>
              <w:autoSpaceDE w:val="0"/>
              <w:snapToGrid w:val="0"/>
              <w:spacing w:line="360" w:lineRule="auto"/>
              <w:rPr>
                <w:bCs/>
              </w:rPr>
            </w:pPr>
          </w:p>
        </w:tc>
        <w:tc>
          <w:tcPr>
            <w:tcW w:w="3280" w:type="dxa"/>
            <w:tcBorders>
              <w:top w:val="single" w:sz="4" w:space="0" w:color="000000"/>
              <w:left w:val="single" w:sz="4" w:space="0" w:color="000000"/>
              <w:bottom w:val="single" w:sz="4" w:space="0" w:color="000000"/>
              <w:right w:val="single" w:sz="4" w:space="0" w:color="000000"/>
            </w:tcBorders>
          </w:tcPr>
          <w:p w14:paraId="3EA6CB15" w14:textId="77777777" w:rsidR="0032481A" w:rsidRDefault="0032481A" w:rsidP="00046425">
            <w:pPr>
              <w:autoSpaceDE w:val="0"/>
              <w:snapToGrid w:val="0"/>
              <w:spacing w:line="360" w:lineRule="auto"/>
              <w:rPr>
                <w:b/>
                <w:bCs/>
              </w:rPr>
            </w:pPr>
          </w:p>
        </w:tc>
      </w:tr>
      <w:tr w:rsidR="0032481A" w14:paraId="06A2BECC" w14:textId="77777777" w:rsidTr="00046425">
        <w:trPr>
          <w:cantSplit/>
        </w:trPr>
        <w:tc>
          <w:tcPr>
            <w:tcW w:w="3151" w:type="dxa"/>
            <w:vMerge/>
            <w:tcBorders>
              <w:top w:val="single" w:sz="4" w:space="0" w:color="000000"/>
              <w:left w:val="single" w:sz="4" w:space="0" w:color="000000"/>
              <w:bottom w:val="single" w:sz="4" w:space="0" w:color="000000"/>
            </w:tcBorders>
          </w:tcPr>
          <w:p w14:paraId="1835836F" w14:textId="77777777" w:rsidR="0032481A" w:rsidRDefault="0032481A" w:rsidP="00046425">
            <w:pPr>
              <w:autoSpaceDE w:val="0"/>
              <w:snapToGrid w:val="0"/>
              <w:spacing w:line="360" w:lineRule="auto"/>
              <w:rPr>
                <w:b/>
                <w:bCs/>
              </w:rPr>
            </w:pPr>
          </w:p>
        </w:tc>
        <w:tc>
          <w:tcPr>
            <w:tcW w:w="3259" w:type="dxa"/>
            <w:tcBorders>
              <w:top w:val="single" w:sz="4" w:space="0" w:color="000000"/>
              <w:left w:val="single" w:sz="4" w:space="0" w:color="000000"/>
              <w:bottom w:val="single" w:sz="4" w:space="0" w:color="000000"/>
            </w:tcBorders>
          </w:tcPr>
          <w:p w14:paraId="57FFFCC2" w14:textId="77777777" w:rsidR="0032481A" w:rsidRDefault="0032481A" w:rsidP="00046425">
            <w:pPr>
              <w:autoSpaceDE w:val="0"/>
              <w:snapToGrid w:val="0"/>
              <w:spacing w:line="360" w:lineRule="auto"/>
              <w:rPr>
                <w:bCs/>
              </w:rPr>
            </w:pPr>
          </w:p>
          <w:p w14:paraId="12908A9A" w14:textId="77777777" w:rsidR="0032481A" w:rsidRPr="000E4E61" w:rsidRDefault="0032481A" w:rsidP="00046425">
            <w:pPr>
              <w:autoSpaceDE w:val="0"/>
              <w:snapToGrid w:val="0"/>
              <w:spacing w:line="360" w:lineRule="auto"/>
              <w:rPr>
                <w:bCs/>
              </w:rPr>
            </w:pPr>
          </w:p>
        </w:tc>
        <w:tc>
          <w:tcPr>
            <w:tcW w:w="3280" w:type="dxa"/>
            <w:tcBorders>
              <w:top w:val="single" w:sz="4" w:space="0" w:color="000000"/>
              <w:left w:val="single" w:sz="4" w:space="0" w:color="000000"/>
              <w:bottom w:val="single" w:sz="4" w:space="0" w:color="000000"/>
              <w:right w:val="single" w:sz="4" w:space="0" w:color="000000"/>
            </w:tcBorders>
          </w:tcPr>
          <w:p w14:paraId="4E21ED8B" w14:textId="77777777" w:rsidR="0032481A" w:rsidRDefault="0032481A" w:rsidP="00046425">
            <w:pPr>
              <w:autoSpaceDE w:val="0"/>
              <w:snapToGrid w:val="0"/>
              <w:spacing w:line="360" w:lineRule="auto"/>
              <w:rPr>
                <w:b/>
                <w:bCs/>
              </w:rPr>
            </w:pPr>
          </w:p>
        </w:tc>
      </w:tr>
      <w:tr w:rsidR="0032481A" w14:paraId="215BDC5D" w14:textId="77777777" w:rsidTr="00046425">
        <w:trPr>
          <w:cantSplit/>
        </w:trPr>
        <w:tc>
          <w:tcPr>
            <w:tcW w:w="3151" w:type="dxa"/>
            <w:vMerge/>
            <w:tcBorders>
              <w:top w:val="single" w:sz="4" w:space="0" w:color="000000"/>
              <w:left w:val="single" w:sz="4" w:space="0" w:color="000000"/>
              <w:bottom w:val="single" w:sz="4" w:space="0" w:color="000000"/>
            </w:tcBorders>
          </w:tcPr>
          <w:p w14:paraId="2C7E4EA9" w14:textId="77777777" w:rsidR="0032481A" w:rsidRDefault="0032481A" w:rsidP="00046425">
            <w:pPr>
              <w:autoSpaceDE w:val="0"/>
              <w:snapToGrid w:val="0"/>
              <w:spacing w:line="360" w:lineRule="auto"/>
              <w:rPr>
                <w:b/>
                <w:bCs/>
              </w:rPr>
            </w:pPr>
          </w:p>
        </w:tc>
        <w:tc>
          <w:tcPr>
            <w:tcW w:w="3259" w:type="dxa"/>
            <w:tcBorders>
              <w:top w:val="single" w:sz="4" w:space="0" w:color="000000"/>
              <w:left w:val="single" w:sz="4" w:space="0" w:color="000000"/>
              <w:bottom w:val="single" w:sz="4" w:space="0" w:color="000000"/>
            </w:tcBorders>
          </w:tcPr>
          <w:p w14:paraId="049C65DE" w14:textId="77777777" w:rsidR="0032481A" w:rsidRDefault="0032481A" w:rsidP="00046425">
            <w:pPr>
              <w:autoSpaceDE w:val="0"/>
              <w:snapToGrid w:val="0"/>
              <w:spacing w:line="360" w:lineRule="auto"/>
              <w:rPr>
                <w:bCs/>
              </w:rPr>
            </w:pPr>
          </w:p>
          <w:p w14:paraId="7EFC9929" w14:textId="77777777" w:rsidR="0032481A" w:rsidRPr="000E4E61" w:rsidRDefault="0032481A" w:rsidP="00046425">
            <w:pPr>
              <w:autoSpaceDE w:val="0"/>
              <w:snapToGrid w:val="0"/>
              <w:spacing w:line="360" w:lineRule="auto"/>
              <w:rPr>
                <w:bCs/>
              </w:rPr>
            </w:pPr>
          </w:p>
        </w:tc>
        <w:tc>
          <w:tcPr>
            <w:tcW w:w="3280" w:type="dxa"/>
            <w:tcBorders>
              <w:top w:val="single" w:sz="4" w:space="0" w:color="000000"/>
              <w:left w:val="single" w:sz="4" w:space="0" w:color="000000"/>
              <w:bottom w:val="single" w:sz="4" w:space="0" w:color="000000"/>
              <w:right w:val="single" w:sz="4" w:space="0" w:color="000000"/>
            </w:tcBorders>
          </w:tcPr>
          <w:p w14:paraId="3B8CBDD8" w14:textId="77777777" w:rsidR="0032481A" w:rsidRDefault="0032481A" w:rsidP="00046425">
            <w:pPr>
              <w:autoSpaceDE w:val="0"/>
              <w:snapToGrid w:val="0"/>
              <w:spacing w:line="360" w:lineRule="auto"/>
              <w:rPr>
                <w:b/>
                <w:bCs/>
              </w:rPr>
            </w:pPr>
          </w:p>
        </w:tc>
      </w:tr>
      <w:tr w:rsidR="0032481A" w14:paraId="41364F51" w14:textId="77777777" w:rsidTr="00046425">
        <w:trPr>
          <w:cantSplit/>
        </w:trPr>
        <w:tc>
          <w:tcPr>
            <w:tcW w:w="3151" w:type="dxa"/>
            <w:tcBorders>
              <w:top w:val="single" w:sz="4" w:space="0" w:color="000000"/>
              <w:left w:val="single" w:sz="4" w:space="0" w:color="000000"/>
              <w:bottom w:val="single" w:sz="4" w:space="0" w:color="000000"/>
            </w:tcBorders>
          </w:tcPr>
          <w:p w14:paraId="5C21ADE8" w14:textId="77777777" w:rsidR="0032481A" w:rsidRDefault="0032481A" w:rsidP="00046425">
            <w:pPr>
              <w:autoSpaceDE w:val="0"/>
              <w:snapToGrid w:val="0"/>
              <w:spacing w:line="360" w:lineRule="auto"/>
              <w:rPr>
                <w:b/>
                <w:bCs/>
              </w:rPr>
            </w:pPr>
            <w:r>
              <w:rPr>
                <w:b/>
                <w:bCs/>
                <w:sz w:val="22"/>
                <w:szCs w:val="22"/>
              </w:rPr>
              <w:t>Specialista</w:t>
            </w:r>
          </w:p>
        </w:tc>
        <w:tc>
          <w:tcPr>
            <w:tcW w:w="3259" w:type="dxa"/>
            <w:tcBorders>
              <w:top w:val="single" w:sz="4" w:space="0" w:color="000000"/>
              <w:left w:val="single" w:sz="4" w:space="0" w:color="000000"/>
              <w:bottom w:val="single" w:sz="4" w:space="0" w:color="000000"/>
            </w:tcBorders>
          </w:tcPr>
          <w:p w14:paraId="13197A1F" w14:textId="77777777" w:rsidR="0032481A" w:rsidRDefault="0032481A" w:rsidP="00046425">
            <w:pPr>
              <w:autoSpaceDE w:val="0"/>
              <w:snapToGrid w:val="0"/>
              <w:spacing w:line="360" w:lineRule="auto"/>
              <w:rPr>
                <w:b/>
                <w:bCs/>
              </w:rPr>
            </w:pPr>
          </w:p>
          <w:p w14:paraId="536EACC2" w14:textId="77777777" w:rsidR="0032481A" w:rsidRDefault="0032481A" w:rsidP="00046425">
            <w:pPr>
              <w:autoSpaceDE w:val="0"/>
              <w:snapToGrid w:val="0"/>
              <w:spacing w:line="360" w:lineRule="auto"/>
              <w:rPr>
                <w:b/>
                <w:bCs/>
              </w:rPr>
            </w:pPr>
          </w:p>
        </w:tc>
        <w:tc>
          <w:tcPr>
            <w:tcW w:w="3280" w:type="dxa"/>
            <w:tcBorders>
              <w:top w:val="single" w:sz="4" w:space="0" w:color="000000"/>
              <w:left w:val="single" w:sz="4" w:space="0" w:color="000000"/>
              <w:bottom w:val="single" w:sz="4" w:space="0" w:color="000000"/>
              <w:right w:val="single" w:sz="4" w:space="0" w:color="000000"/>
            </w:tcBorders>
          </w:tcPr>
          <w:p w14:paraId="57E682D7" w14:textId="77777777" w:rsidR="0032481A" w:rsidRDefault="0032481A" w:rsidP="00046425">
            <w:pPr>
              <w:autoSpaceDE w:val="0"/>
              <w:snapToGrid w:val="0"/>
              <w:spacing w:line="360" w:lineRule="auto"/>
              <w:rPr>
                <w:b/>
                <w:bCs/>
              </w:rPr>
            </w:pPr>
          </w:p>
        </w:tc>
      </w:tr>
      <w:tr w:rsidR="0032481A" w14:paraId="66DBBED5" w14:textId="77777777" w:rsidTr="00046425">
        <w:trPr>
          <w:cantSplit/>
        </w:trPr>
        <w:tc>
          <w:tcPr>
            <w:tcW w:w="3151" w:type="dxa"/>
            <w:tcBorders>
              <w:top w:val="single" w:sz="4" w:space="0" w:color="000000"/>
              <w:left w:val="single" w:sz="4" w:space="0" w:color="000000"/>
              <w:bottom w:val="single" w:sz="4" w:space="0" w:color="000000"/>
            </w:tcBorders>
          </w:tcPr>
          <w:p w14:paraId="5B8DAEC4" w14:textId="77777777" w:rsidR="0032481A" w:rsidRDefault="0032481A" w:rsidP="00046425">
            <w:pPr>
              <w:autoSpaceDE w:val="0"/>
              <w:snapToGrid w:val="0"/>
              <w:spacing w:line="360" w:lineRule="auto"/>
              <w:rPr>
                <w:bCs/>
              </w:rPr>
            </w:pPr>
            <w:r>
              <w:rPr>
                <w:b/>
                <w:bCs/>
                <w:sz w:val="22"/>
                <w:szCs w:val="22"/>
              </w:rPr>
              <w:t xml:space="preserve">Referente Dsa </w:t>
            </w:r>
            <w:r>
              <w:rPr>
                <w:bCs/>
                <w:sz w:val="22"/>
                <w:szCs w:val="22"/>
              </w:rPr>
              <w:t>(se previsto)</w:t>
            </w:r>
          </w:p>
        </w:tc>
        <w:tc>
          <w:tcPr>
            <w:tcW w:w="3259" w:type="dxa"/>
            <w:tcBorders>
              <w:top w:val="single" w:sz="4" w:space="0" w:color="000000"/>
              <w:left w:val="single" w:sz="4" w:space="0" w:color="000000"/>
              <w:bottom w:val="single" w:sz="4" w:space="0" w:color="000000"/>
            </w:tcBorders>
          </w:tcPr>
          <w:p w14:paraId="657674F6" w14:textId="77777777" w:rsidR="0032481A" w:rsidRDefault="0032481A" w:rsidP="00046425">
            <w:pPr>
              <w:autoSpaceDE w:val="0"/>
              <w:snapToGrid w:val="0"/>
              <w:spacing w:line="360" w:lineRule="auto"/>
              <w:rPr>
                <w:b/>
                <w:bCs/>
              </w:rPr>
            </w:pPr>
          </w:p>
          <w:p w14:paraId="0C71E074" w14:textId="77777777" w:rsidR="0032481A" w:rsidRDefault="0032481A" w:rsidP="00046425">
            <w:pPr>
              <w:autoSpaceDE w:val="0"/>
              <w:snapToGrid w:val="0"/>
              <w:spacing w:line="360" w:lineRule="auto"/>
              <w:rPr>
                <w:b/>
                <w:bCs/>
              </w:rPr>
            </w:pPr>
          </w:p>
        </w:tc>
        <w:tc>
          <w:tcPr>
            <w:tcW w:w="3280" w:type="dxa"/>
            <w:tcBorders>
              <w:top w:val="single" w:sz="4" w:space="0" w:color="000000"/>
              <w:left w:val="single" w:sz="4" w:space="0" w:color="000000"/>
              <w:bottom w:val="single" w:sz="4" w:space="0" w:color="000000"/>
              <w:right w:val="single" w:sz="4" w:space="0" w:color="000000"/>
            </w:tcBorders>
          </w:tcPr>
          <w:p w14:paraId="07BC88E0" w14:textId="77777777" w:rsidR="0032481A" w:rsidRDefault="0032481A" w:rsidP="00046425">
            <w:pPr>
              <w:autoSpaceDE w:val="0"/>
              <w:snapToGrid w:val="0"/>
              <w:spacing w:line="360" w:lineRule="auto"/>
              <w:rPr>
                <w:b/>
                <w:bCs/>
              </w:rPr>
            </w:pPr>
          </w:p>
        </w:tc>
      </w:tr>
    </w:tbl>
    <w:p w14:paraId="1734D9D5" w14:textId="77777777" w:rsidR="0032481A" w:rsidRDefault="0032481A" w:rsidP="007009B4">
      <w:pPr>
        <w:pStyle w:val="NormaleWeb"/>
        <w:spacing w:before="0" w:after="0" w:line="360" w:lineRule="auto"/>
        <w:ind w:left="360"/>
        <w:jc w:val="both"/>
      </w:pPr>
    </w:p>
    <w:p w14:paraId="61957BCC" w14:textId="77777777" w:rsidR="0032481A" w:rsidRDefault="0032481A"/>
    <w:sectPr w:rsidR="0032481A" w:rsidSect="00C752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71E15" w14:textId="77777777" w:rsidR="00C752D7" w:rsidRDefault="00C752D7" w:rsidP="007009B4">
      <w:r>
        <w:separator/>
      </w:r>
    </w:p>
  </w:endnote>
  <w:endnote w:type="continuationSeparator" w:id="0">
    <w:p w14:paraId="73345AC6" w14:textId="77777777" w:rsidR="00C752D7" w:rsidRDefault="00C752D7" w:rsidP="007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DejaVuSans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0843" w14:textId="77777777" w:rsidR="00C752D7" w:rsidRDefault="00C752D7" w:rsidP="007009B4">
      <w:r>
        <w:separator/>
      </w:r>
    </w:p>
  </w:footnote>
  <w:footnote w:type="continuationSeparator" w:id="0">
    <w:p w14:paraId="7F4A4352" w14:textId="77777777" w:rsidR="00C752D7" w:rsidRDefault="00C752D7" w:rsidP="007009B4">
      <w:r>
        <w:continuationSeparator/>
      </w:r>
    </w:p>
  </w:footnote>
  <w:footnote w:id="1">
    <w:p w14:paraId="74426AD9" w14:textId="77777777" w:rsidR="0032481A" w:rsidRDefault="0032481A" w:rsidP="007009B4">
      <w:pPr>
        <w:pStyle w:val="Default"/>
        <w:jc w:val="both"/>
        <w:rPr>
          <w:bCs/>
          <w:sz w:val="18"/>
          <w:szCs w:val="18"/>
        </w:rPr>
      </w:pPr>
      <w:r>
        <w:rPr>
          <w:rStyle w:val="Caratteredellanota"/>
          <w:rFonts w:ascii="Times New Roman" w:hAnsi="Times New Roman"/>
        </w:rPr>
        <w:footnoteRef/>
      </w:r>
      <w:r>
        <w:tab/>
        <w:t xml:space="preserve"> </w:t>
      </w:r>
      <w:r>
        <w:rPr>
          <w:i/>
          <w:sz w:val="18"/>
          <w:szCs w:val="18"/>
        </w:rPr>
        <w:t>Cfr.</w:t>
      </w:r>
      <w:r>
        <w:rPr>
          <w:sz w:val="18"/>
          <w:szCs w:val="18"/>
        </w:rPr>
        <w:t xml:space="preserve"> D.P.R. 22 giugno 2009, n. 122 - </w:t>
      </w:r>
      <w:r>
        <w:rPr>
          <w:bCs/>
          <w:sz w:val="18"/>
          <w:szCs w:val="18"/>
        </w:rPr>
        <w:t>Regolamento recante coordinamento delle norme vigenti per la valutazione degli alunni e ulteriori modalità applicative in materia, ai sensi degli articoli 2 e 3 del decreto-legge 1° settembre 2008, n. 137, convertito, con modificazioni, dalla legge 30 ottobre 2008, n. 169 -</w:t>
      </w:r>
      <w:r>
        <w:rPr>
          <w:sz w:val="18"/>
          <w:szCs w:val="18"/>
        </w:rPr>
        <w:t xml:space="preserve"> art. 10. </w:t>
      </w:r>
      <w:r>
        <w:rPr>
          <w:bCs/>
          <w:sz w:val="18"/>
          <w:szCs w:val="18"/>
        </w:rPr>
        <w:t xml:space="preserve">Valutazione degli alunni con difficoltà specifica di apprendimento (DSA) </w:t>
      </w:r>
    </w:p>
    <w:p w14:paraId="3309FD72" w14:textId="77777777" w:rsidR="0032481A" w:rsidRDefault="0032481A" w:rsidP="007009B4">
      <w:pPr>
        <w:suppressAutoHyphens w:val="0"/>
        <w:autoSpaceDE w:val="0"/>
        <w:jc w:val="both"/>
        <w:rPr>
          <w:i/>
          <w:sz w:val="20"/>
          <w:szCs w:val="20"/>
        </w:rPr>
      </w:pPr>
      <w:r>
        <w:rPr>
          <w:i/>
          <w:sz w:val="20"/>
          <w:szCs w:val="20"/>
        </w:rPr>
        <w:tab/>
        <w:t>1. Per gli alunni con difficoltà specifiche di apprendimento (DSA) adeguatamente certificate, la valutazione e la verifica degli apprendimenti, comprese quelle effettuate in sede di esame conclusivo dei cicli, devono tenere conto delle specifiche situazioni soggettive di tali alunni; a tali fini, nello svolgimento dell'attività didattica e delle prove di esame, sono adottati, nell'ambito delle risorse finanziarie disponibili a legislazione vigente, gli strumenti metodologico-didattici compensativi e dispensativi ritenuti più idonei.</w:t>
      </w:r>
    </w:p>
    <w:p w14:paraId="214CC692" w14:textId="77777777" w:rsidR="0032481A" w:rsidRDefault="0032481A" w:rsidP="007009B4">
      <w:pPr>
        <w:suppressAutoHyphens w:val="0"/>
        <w:autoSpaceDE w:val="0"/>
        <w:jc w:val="both"/>
        <w:rPr>
          <w:i/>
          <w:sz w:val="20"/>
          <w:szCs w:val="20"/>
        </w:rPr>
      </w:pPr>
      <w:r>
        <w:rPr>
          <w:i/>
          <w:sz w:val="20"/>
          <w:szCs w:val="20"/>
        </w:rPr>
        <w:tab/>
        <w:t>2. Nel diploma finale rilasciato al termine degli esami non viene fatta menzione delle modalità di svolgimento e della differenziazione delle prove.</w:t>
      </w:r>
    </w:p>
    <w:p w14:paraId="196AA5CF" w14:textId="77777777" w:rsidR="0032481A" w:rsidRDefault="0032481A" w:rsidP="007009B4">
      <w:pPr>
        <w:suppressAutoHyphens w:val="0"/>
        <w:autoSpaceDE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Symbol" w:hAnsi="Symbol" w:cs="Times New Roman"/>
        <w:color w:val="auto"/>
        <w:sz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b/>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9"/>
    <w:lvl w:ilvl="0">
      <w:start w:val="1"/>
      <w:numFmt w:val="bullet"/>
      <w:lvlText w:val=""/>
      <w:lvlJc w:val="left"/>
      <w:pPr>
        <w:tabs>
          <w:tab w:val="num" w:pos="360"/>
        </w:tabs>
        <w:ind w:left="360" w:hanging="360"/>
      </w:pPr>
      <w:rPr>
        <w:rFonts w:ascii="Symbol" w:hAnsi="Symbol"/>
        <w:sz w:val="20"/>
      </w:rPr>
    </w:lvl>
  </w:abstractNum>
  <w:abstractNum w:abstractNumId="8"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B"/>
    <w:multiLevelType w:val="multilevel"/>
    <w:tmpl w:val="0000000B"/>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4CB21E5F"/>
    <w:multiLevelType w:val="hybridMultilevel"/>
    <w:tmpl w:val="C3F07B8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58BA3052"/>
    <w:multiLevelType w:val="hybridMultilevel"/>
    <w:tmpl w:val="DEE0C92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B0D310B"/>
    <w:multiLevelType w:val="hybridMultilevel"/>
    <w:tmpl w:val="4606C98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6B252E8C"/>
    <w:multiLevelType w:val="hybridMultilevel"/>
    <w:tmpl w:val="C22A60F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7937080E"/>
    <w:multiLevelType w:val="hybridMultilevel"/>
    <w:tmpl w:val="44D896E8"/>
    <w:lvl w:ilvl="0" w:tplc="0410000F">
      <w:start w:val="1"/>
      <w:numFmt w:val="decimal"/>
      <w:lvlText w:val="%1."/>
      <w:lvlJc w:val="left"/>
      <w:pPr>
        <w:ind w:left="1080" w:hanging="360"/>
      </w:pPr>
      <w:rPr>
        <w:rFonts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4957279">
    <w:abstractNumId w:val="0"/>
  </w:num>
  <w:num w:numId="2" w16cid:durableId="424964317">
    <w:abstractNumId w:val="1"/>
  </w:num>
  <w:num w:numId="3" w16cid:durableId="811286517">
    <w:abstractNumId w:val="2"/>
  </w:num>
  <w:num w:numId="4" w16cid:durableId="1365863195">
    <w:abstractNumId w:val="3"/>
  </w:num>
  <w:num w:numId="5" w16cid:durableId="894438516">
    <w:abstractNumId w:val="4"/>
  </w:num>
  <w:num w:numId="6" w16cid:durableId="16582525">
    <w:abstractNumId w:val="5"/>
  </w:num>
  <w:num w:numId="7" w16cid:durableId="2075157027">
    <w:abstractNumId w:val="6"/>
  </w:num>
  <w:num w:numId="8" w16cid:durableId="550269269">
    <w:abstractNumId w:val="7"/>
  </w:num>
  <w:num w:numId="9" w16cid:durableId="325404784">
    <w:abstractNumId w:val="8"/>
  </w:num>
  <w:num w:numId="10" w16cid:durableId="1189828022">
    <w:abstractNumId w:val="9"/>
  </w:num>
  <w:num w:numId="11" w16cid:durableId="1882937056">
    <w:abstractNumId w:val="10"/>
  </w:num>
  <w:num w:numId="12" w16cid:durableId="567300087">
    <w:abstractNumId w:val="13"/>
  </w:num>
  <w:num w:numId="13" w16cid:durableId="1963732379">
    <w:abstractNumId w:val="12"/>
  </w:num>
  <w:num w:numId="14" w16cid:durableId="1237207059">
    <w:abstractNumId w:val="11"/>
  </w:num>
  <w:num w:numId="15" w16cid:durableId="1286961183">
    <w:abstractNumId w:val="15"/>
  </w:num>
  <w:num w:numId="16" w16cid:durableId="4386486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B4"/>
    <w:rsid w:val="00010656"/>
    <w:rsid w:val="00046425"/>
    <w:rsid w:val="0004775B"/>
    <w:rsid w:val="000A7273"/>
    <w:rsid w:val="000E4E61"/>
    <w:rsid w:val="000E60C2"/>
    <w:rsid w:val="00266809"/>
    <w:rsid w:val="002E3943"/>
    <w:rsid w:val="0032481A"/>
    <w:rsid w:val="00360F2C"/>
    <w:rsid w:val="003A76A6"/>
    <w:rsid w:val="007009B4"/>
    <w:rsid w:val="00781F6B"/>
    <w:rsid w:val="00B43F52"/>
    <w:rsid w:val="00BB2D44"/>
    <w:rsid w:val="00C752D7"/>
    <w:rsid w:val="00D73AE3"/>
    <w:rsid w:val="00D75F3D"/>
    <w:rsid w:val="00DF3D7E"/>
    <w:rsid w:val="00E41C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4BF75"/>
  <w15:chartTrackingRefBased/>
  <w15:docId w15:val="{31E1B495-FB0E-4806-AFF2-B17874B3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09B4"/>
    <w:pPr>
      <w:suppressAutoHyphens/>
    </w:pPr>
    <w:rPr>
      <w:rFonts w:ascii="Times New Roman" w:hAnsi="Times New Roman" w:cs="Calibri"/>
      <w:sz w:val="24"/>
      <w:szCs w:val="24"/>
      <w:lang w:eastAsia="ar-SA"/>
    </w:rPr>
  </w:style>
  <w:style w:type="paragraph" w:styleId="Titolo1">
    <w:name w:val="heading 1"/>
    <w:basedOn w:val="Normale"/>
    <w:next w:val="Normale"/>
    <w:link w:val="Titolo1Carattere"/>
    <w:uiPriority w:val="9"/>
    <w:qFormat/>
    <w:rsid w:val="007009B4"/>
    <w:pPr>
      <w:keepNext/>
      <w:widowControl w:val="0"/>
      <w:numPr>
        <w:numId w:val="1"/>
      </w:numPr>
      <w:suppressAutoHyphens w:val="0"/>
      <w:ind w:right="4"/>
      <w:outlineLvl w:val="0"/>
    </w:pPr>
    <w:rPr>
      <w:b/>
      <w:szCs w:val="20"/>
    </w:rPr>
  </w:style>
  <w:style w:type="paragraph" w:styleId="Titolo2">
    <w:name w:val="heading 2"/>
    <w:basedOn w:val="Normale"/>
    <w:next w:val="Normale"/>
    <w:link w:val="Titolo2Carattere"/>
    <w:uiPriority w:val="9"/>
    <w:qFormat/>
    <w:rsid w:val="007009B4"/>
    <w:pPr>
      <w:keepNext/>
      <w:widowControl w:val="0"/>
      <w:numPr>
        <w:ilvl w:val="1"/>
        <w:numId w:val="1"/>
      </w:numPr>
      <w:suppressAutoHyphens w:val="0"/>
      <w:ind w:left="720" w:right="-1440"/>
      <w:jc w:val="center"/>
      <w:outlineLvl w:val="1"/>
    </w:pPr>
    <w:rPr>
      <w:b/>
      <w:sz w:val="20"/>
      <w:szCs w:val="20"/>
    </w:rPr>
  </w:style>
  <w:style w:type="paragraph" w:styleId="Titolo3">
    <w:name w:val="heading 3"/>
    <w:basedOn w:val="Normale"/>
    <w:next w:val="Normale"/>
    <w:link w:val="Titolo3Carattere"/>
    <w:uiPriority w:val="9"/>
    <w:qFormat/>
    <w:rsid w:val="007009B4"/>
    <w:pPr>
      <w:keepNext/>
      <w:widowControl w:val="0"/>
      <w:numPr>
        <w:ilvl w:val="2"/>
        <w:numId w:val="1"/>
      </w:numPr>
      <w:suppressAutoHyphens w:val="0"/>
      <w:ind w:right="-23"/>
      <w:jc w:val="right"/>
      <w:outlineLvl w:val="2"/>
    </w:pPr>
    <w:rPr>
      <w:szCs w:val="20"/>
    </w:rPr>
  </w:style>
  <w:style w:type="paragraph" w:styleId="Titolo9">
    <w:name w:val="heading 9"/>
    <w:basedOn w:val="Normale"/>
    <w:next w:val="Normale"/>
    <w:link w:val="Titolo9Carattere"/>
    <w:uiPriority w:val="9"/>
    <w:qFormat/>
    <w:rsid w:val="007009B4"/>
    <w:pPr>
      <w:numPr>
        <w:ilvl w:val="8"/>
        <w:numId w:val="1"/>
      </w:numPr>
      <w:suppressAutoHyphens w:val="0"/>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7009B4"/>
    <w:rPr>
      <w:rFonts w:ascii="Times New Roman" w:hAnsi="Times New Roman" w:cs="Calibri"/>
      <w:b/>
      <w:sz w:val="20"/>
      <w:szCs w:val="20"/>
      <w:lang w:val="x-none" w:eastAsia="ar-SA" w:bidi="ar-SA"/>
    </w:rPr>
  </w:style>
  <w:style w:type="character" w:customStyle="1" w:styleId="Titolo2Carattere">
    <w:name w:val="Titolo 2 Carattere"/>
    <w:link w:val="Titolo2"/>
    <w:uiPriority w:val="9"/>
    <w:locked/>
    <w:rsid w:val="007009B4"/>
    <w:rPr>
      <w:rFonts w:ascii="Times New Roman" w:hAnsi="Times New Roman" w:cs="Calibri"/>
      <w:b/>
      <w:sz w:val="20"/>
      <w:szCs w:val="20"/>
      <w:lang w:val="x-none" w:eastAsia="ar-SA" w:bidi="ar-SA"/>
    </w:rPr>
  </w:style>
  <w:style w:type="character" w:customStyle="1" w:styleId="Titolo3Carattere">
    <w:name w:val="Titolo 3 Carattere"/>
    <w:link w:val="Titolo3"/>
    <w:uiPriority w:val="9"/>
    <w:locked/>
    <w:rsid w:val="007009B4"/>
    <w:rPr>
      <w:rFonts w:ascii="Times New Roman" w:hAnsi="Times New Roman" w:cs="Calibri"/>
      <w:sz w:val="20"/>
      <w:szCs w:val="20"/>
      <w:lang w:val="x-none" w:eastAsia="ar-SA" w:bidi="ar-SA"/>
    </w:rPr>
  </w:style>
  <w:style w:type="character" w:customStyle="1" w:styleId="Titolo9Carattere">
    <w:name w:val="Titolo 9 Carattere"/>
    <w:link w:val="Titolo9"/>
    <w:uiPriority w:val="9"/>
    <w:locked/>
    <w:rsid w:val="007009B4"/>
    <w:rPr>
      <w:rFonts w:ascii="Arial" w:hAnsi="Arial" w:cs="Arial"/>
      <w:lang w:val="x-none" w:eastAsia="ar-SA" w:bidi="ar-SA"/>
    </w:rPr>
  </w:style>
  <w:style w:type="character" w:customStyle="1" w:styleId="WW8Num2z0">
    <w:name w:val="WW8Num2z0"/>
    <w:rsid w:val="007009B4"/>
    <w:rPr>
      <w:rFonts w:ascii="Symbol" w:hAnsi="Symbol"/>
    </w:rPr>
  </w:style>
  <w:style w:type="character" w:customStyle="1" w:styleId="WW8Num3z0">
    <w:name w:val="WW8Num3z0"/>
    <w:rsid w:val="007009B4"/>
    <w:rPr>
      <w:rFonts w:ascii="Symbol" w:hAnsi="Symbol"/>
    </w:rPr>
  </w:style>
  <w:style w:type="character" w:customStyle="1" w:styleId="WW8Num4z0">
    <w:name w:val="WW8Num4z0"/>
    <w:rsid w:val="007009B4"/>
    <w:rPr>
      <w:rFonts w:ascii="Symbol" w:hAnsi="Symbol"/>
      <w:color w:val="auto"/>
      <w:sz w:val="20"/>
    </w:rPr>
  </w:style>
  <w:style w:type="character" w:customStyle="1" w:styleId="WW8Num5z0">
    <w:name w:val="WW8Num5z0"/>
    <w:rsid w:val="007009B4"/>
    <w:rPr>
      <w:b/>
    </w:rPr>
  </w:style>
  <w:style w:type="character" w:customStyle="1" w:styleId="WW8Num6z0">
    <w:name w:val="WW8Num6z0"/>
    <w:rsid w:val="007009B4"/>
    <w:rPr>
      <w:rFonts w:ascii="Symbol" w:hAnsi="Symbol"/>
    </w:rPr>
  </w:style>
  <w:style w:type="character" w:customStyle="1" w:styleId="WW8Num7z0">
    <w:name w:val="WW8Num7z0"/>
    <w:rsid w:val="007009B4"/>
    <w:rPr>
      <w:rFonts w:ascii="Symbol" w:hAnsi="Symbol"/>
    </w:rPr>
  </w:style>
  <w:style w:type="character" w:customStyle="1" w:styleId="WW8Num8z0">
    <w:name w:val="WW8Num8z0"/>
    <w:rsid w:val="007009B4"/>
    <w:rPr>
      <w:rFonts w:ascii="Symbol" w:hAnsi="Symbol"/>
    </w:rPr>
  </w:style>
  <w:style w:type="character" w:customStyle="1" w:styleId="WW8Num9z0">
    <w:name w:val="WW8Num9z0"/>
    <w:rsid w:val="007009B4"/>
    <w:rPr>
      <w:rFonts w:ascii="Symbol" w:hAnsi="Symbol"/>
      <w:sz w:val="20"/>
    </w:rPr>
  </w:style>
  <w:style w:type="character" w:customStyle="1" w:styleId="WW8Num10z0">
    <w:name w:val="WW8Num10z0"/>
    <w:rsid w:val="007009B4"/>
    <w:rPr>
      <w:rFonts w:ascii="Times New Roman" w:eastAsia="Arial Unicode MS" w:hAnsi="Times New Roman"/>
    </w:rPr>
  </w:style>
  <w:style w:type="character" w:customStyle="1" w:styleId="WW8Num11z0">
    <w:name w:val="WW8Num11z0"/>
    <w:rsid w:val="007009B4"/>
    <w:rPr>
      <w:b/>
    </w:rPr>
  </w:style>
  <w:style w:type="character" w:customStyle="1" w:styleId="WW8Num11z1">
    <w:name w:val="WW8Num11z1"/>
    <w:rsid w:val="007009B4"/>
    <w:rPr>
      <w:rFonts w:ascii="OpenSymbol" w:hAnsi="OpenSymbol"/>
    </w:rPr>
  </w:style>
  <w:style w:type="character" w:customStyle="1" w:styleId="Carpredefinitoparagrafo2">
    <w:name w:val="Car. predefinito paragrafo2"/>
    <w:rsid w:val="007009B4"/>
  </w:style>
  <w:style w:type="character" w:customStyle="1" w:styleId="WW8Num1z0">
    <w:name w:val="WW8Num1z0"/>
    <w:rsid w:val="007009B4"/>
    <w:rPr>
      <w:rFonts w:ascii="Symbol" w:hAnsi="Symbol"/>
    </w:rPr>
  </w:style>
  <w:style w:type="character" w:customStyle="1" w:styleId="WW8Num1z1">
    <w:name w:val="WW8Num1z1"/>
    <w:rsid w:val="007009B4"/>
    <w:rPr>
      <w:rFonts w:ascii="Courier New" w:hAnsi="Courier New"/>
    </w:rPr>
  </w:style>
  <w:style w:type="character" w:customStyle="1" w:styleId="WW8Num1z2">
    <w:name w:val="WW8Num1z2"/>
    <w:rsid w:val="007009B4"/>
    <w:rPr>
      <w:rFonts w:ascii="Wingdings" w:hAnsi="Wingdings"/>
    </w:rPr>
  </w:style>
  <w:style w:type="character" w:customStyle="1" w:styleId="WW8Num3z1">
    <w:name w:val="WW8Num3z1"/>
    <w:rsid w:val="007009B4"/>
    <w:rPr>
      <w:rFonts w:ascii="Courier New" w:hAnsi="Courier New"/>
    </w:rPr>
  </w:style>
  <w:style w:type="character" w:customStyle="1" w:styleId="WW8Num3z2">
    <w:name w:val="WW8Num3z2"/>
    <w:rsid w:val="007009B4"/>
    <w:rPr>
      <w:rFonts w:ascii="Wingdings" w:hAnsi="Wingdings"/>
    </w:rPr>
  </w:style>
  <w:style w:type="character" w:customStyle="1" w:styleId="WW8Num4z1">
    <w:name w:val="WW8Num4z1"/>
    <w:rsid w:val="007009B4"/>
    <w:rPr>
      <w:rFonts w:ascii="Courier New" w:hAnsi="Courier New"/>
    </w:rPr>
  </w:style>
  <w:style w:type="character" w:customStyle="1" w:styleId="WW8Num4z2">
    <w:name w:val="WW8Num4z2"/>
    <w:rsid w:val="007009B4"/>
    <w:rPr>
      <w:rFonts w:ascii="Wingdings" w:hAnsi="Wingdings"/>
    </w:rPr>
  </w:style>
  <w:style w:type="character" w:customStyle="1" w:styleId="WW8Num4z3">
    <w:name w:val="WW8Num4z3"/>
    <w:rsid w:val="007009B4"/>
    <w:rPr>
      <w:rFonts w:ascii="Symbol" w:hAnsi="Symbol"/>
    </w:rPr>
  </w:style>
  <w:style w:type="character" w:customStyle="1" w:styleId="WW8Num6z1">
    <w:name w:val="WW8Num6z1"/>
    <w:rsid w:val="007009B4"/>
    <w:rPr>
      <w:rFonts w:ascii="Courier New" w:hAnsi="Courier New"/>
    </w:rPr>
  </w:style>
  <w:style w:type="character" w:customStyle="1" w:styleId="WW8Num6z2">
    <w:name w:val="WW8Num6z2"/>
    <w:rsid w:val="007009B4"/>
    <w:rPr>
      <w:rFonts w:ascii="Wingdings" w:hAnsi="Wingdings"/>
    </w:rPr>
  </w:style>
  <w:style w:type="character" w:customStyle="1" w:styleId="WW8Num7z1">
    <w:name w:val="WW8Num7z1"/>
    <w:rsid w:val="007009B4"/>
    <w:rPr>
      <w:rFonts w:ascii="Courier New" w:hAnsi="Courier New"/>
    </w:rPr>
  </w:style>
  <w:style w:type="character" w:customStyle="1" w:styleId="WW8Num7z2">
    <w:name w:val="WW8Num7z2"/>
    <w:rsid w:val="007009B4"/>
    <w:rPr>
      <w:rFonts w:ascii="Wingdings" w:hAnsi="Wingdings"/>
    </w:rPr>
  </w:style>
  <w:style w:type="character" w:customStyle="1" w:styleId="WW8Num8z1">
    <w:name w:val="WW8Num8z1"/>
    <w:rsid w:val="007009B4"/>
    <w:rPr>
      <w:rFonts w:ascii="Courier New" w:hAnsi="Courier New"/>
    </w:rPr>
  </w:style>
  <w:style w:type="character" w:customStyle="1" w:styleId="WW8Num8z2">
    <w:name w:val="WW8Num8z2"/>
    <w:rsid w:val="007009B4"/>
    <w:rPr>
      <w:rFonts w:ascii="Wingdings" w:hAnsi="Wingdings"/>
    </w:rPr>
  </w:style>
  <w:style w:type="character" w:customStyle="1" w:styleId="WW8Num9z1">
    <w:name w:val="WW8Num9z1"/>
    <w:rsid w:val="007009B4"/>
    <w:rPr>
      <w:rFonts w:ascii="Courier New" w:hAnsi="Courier New"/>
      <w:sz w:val="20"/>
    </w:rPr>
  </w:style>
  <w:style w:type="character" w:customStyle="1" w:styleId="WW8Num9z2">
    <w:name w:val="WW8Num9z2"/>
    <w:rsid w:val="007009B4"/>
    <w:rPr>
      <w:rFonts w:ascii="Wingdings" w:hAnsi="Wingdings"/>
      <w:sz w:val="20"/>
    </w:rPr>
  </w:style>
  <w:style w:type="character" w:customStyle="1" w:styleId="WW8Num10z1">
    <w:name w:val="WW8Num10z1"/>
    <w:rsid w:val="007009B4"/>
    <w:rPr>
      <w:rFonts w:ascii="Courier New" w:hAnsi="Courier New"/>
    </w:rPr>
  </w:style>
  <w:style w:type="character" w:customStyle="1" w:styleId="WW8Num10z2">
    <w:name w:val="WW8Num10z2"/>
    <w:rsid w:val="007009B4"/>
    <w:rPr>
      <w:rFonts w:ascii="Wingdings" w:hAnsi="Wingdings"/>
    </w:rPr>
  </w:style>
  <w:style w:type="character" w:customStyle="1" w:styleId="WW8Num10z3">
    <w:name w:val="WW8Num10z3"/>
    <w:rsid w:val="007009B4"/>
    <w:rPr>
      <w:rFonts w:ascii="Symbol" w:hAnsi="Symbol"/>
    </w:rPr>
  </w:style>
  <w:style w:type="character" w:customStyle="1" w:styleId="WW8Num12z0">
    <w:name w:val="WW8Num12z0"/>
    <w:rsid w:val="007009B4"/>
    <w:rPr>
      <w:rFonts w:ascii="Symbol" w:hAnsi="Symbol"/>
    </w:rPr>
  </w:style>
  <w:style w:type="character" w:customStyle="1" w:styleId="WW8Num12z1">
    <w:name w:val="WW8Num12z1"/>
    <w:rsid w:val="007009B4"/>
    <w:rPr>
      <w:rFonts w:ascii="Courier New" w:hAnsi="Courier New"/>
    </w:rPr>
  </w:style>
  <w:style w:type="character" w:customStyle="1" w:styleId="WW8Num12z2">
    <w:name w:val="WW8Num12z2"/>
    <w:rsid w:val="007009B4"/>
    <w:rPr>
      <w:rFonts w:ascii="Wingdings" w:hAnsi="Wingdings"/>
    </w:rPr>
  </w:style>
  <w:style w:type="character" w:customStyle="1" w:styleId="WW8Num13z0">
    <w:name w:val="WW8Num13z0"/>
    <w:rsid w:val="007009B4"/>
    <w:rPr>
      <w:rFonts w:ascii="Symbol" w:hAnsi="Symbol"/>
    </w:rPr>
  </w:style>
  <w:style w:type="character" w:customStyle="1" w:styleId="WW8Num13z1">
    <w:name w:val="WW8Num13z1"/>
    <w:rsid w:val="007009B4"/>
    <w:rPr>
      <w:rFonts w:ascii="Courier New" w:hAnsi="Courier New"/>
    </w:rPr>
  </w:style>
  <w:style w:type="character" w:customStyle="1" w:styleId="WW8Num13z2">
    <w:name w:val="WW8Num13z2"/>
    <w:rsid w:val="007009B4"/>
    <w:rPr>
      <w:rFonts w:ascii="Wingdings" w:hAnsi="Wingdings"/>
    </w:rPr>
  </w:style>
  <w:style w:type="character" w:customStyle="1" w:styleId="WW8Num14z0">
    <w:name w:val="WW8Num14z0"/>
    <w:rsid w:val="007009B4"/>
    <w:rPr>
      <w:rFonts w:ascii="Times New Roman" w:eastAsia="Arial Unicode MS" w:hAnsi="Times New Roman"/>
    </w:rPr>
  </w:style>
  <w:style w:type="character" w:customStyle="1" w:styleId="WW8Num14z1">
    <w:name w:val="WW8Num14z1"/>
    <w:rsid w:val="007009B4"/>
    <w:rPr>
      <w:rFonts w:ascii="Courier New" w:hAnsi="Courier New"/>
    </w:rPr>
  </w:style>
  <w:style w:type="character" w:customStyle="1" w:styleId="WW8Num14z2">
    <w:name w:val="WW8Num14z2"/>
    <w:rsid w:val="007009B4"/>
    <w:rPr>
      <w:rFonts w:ascii="Wingdings" w:hAnsi="Wingdings"/>
    </w:rPr>
  </w:style>
  <w:style w:type="character" w:customStyle="1" w:styleId="WW8Num14z3">
    <w:name w:val="WW8Num14z3"/>
    <w:rsid w:val="007009B4"/>
    <w:rPr>
      <w:rFonts w:ascii="Symbol" w:hAnsi="Symbol"/>
    </w:rPr>
  </w:style>
  <w:style w:type="character" w:customStyle="1" w:styleId="WW8Num15z0">
    <w:name w:val="WW8Num15z0"/>
    <w:rsid w:val="007009B4"/>
    <w:rPr>
      <w:rFonts w:ascii="Symbol" w:hAnsi="Symbol"/>
    </w:rPr>
  </w:style>
  <w:style w:type="character" w:customStyle="1" w:styleId="WW8Num15z1">
    <w:name w:val="WW8Num15z1"/>
    <w:rsid w:val="007009B4"/>
    <w:rPr>
      <w:rFonts w:ascii="Courier New" w:hAnsi="Courier New"/>
    </w:rPr>
  </w:style>
  <w:style w:type="character" w:customStyle="1" w:styleId="WW8Num15z2">
    <w:name w:val="WW8Num15z2"/>
    <w:rsid w:val="007009B4"/>
    <w:rPr>
      <w:rFonts w:ascii="Wingdings" w:hAnsi="Wingdings"/>
    </w:rPr>
  </w:style>
  <w:style w:type="character" w:customStyle="1" w:styleId="WW8Num17z0">
    <w:name w:val="WW8Num17z0"/>
    <w:rsid w:val="007009B4"/>
    <w:rPr>
      <w:rFonts w:ascii="Symbol" w:hAnsi="Symbol"/>
    </w:rPr>
  </w:style>
  <w:style w:type="character" w:customStyle="1" w:styleId="WW8Num17z1">
    <w:name w:val="WW8Num17z1"/>
    <w:rsid w:val="007009B4"/>
    <w:rPr>
      <w:rFonts w:ascii="Courier New" w:hAnsi="Courier New"/>
    </w:rPr>
  </w:style>
  <w:style w:type="character" w:customStyle="1" w:styleId="WW8Num17z2">
    <w:name w:val="WW8Num17z2"/>
    <w:rsid w:val="007009B4"/>
    <w:rPr>
      <w:rFonts w:ascii="Wingdings" w:hAnsi="Wingdings"/>
    </w:rPr>
  </w:style>
  <w:style w:type="character" w:customStyle="1" w:styleId="WW8Num18z0">
    <w:name w:val="WW8Num18z0"/>
    <w:rsid w:val="007009B4"/>
    <w:rPr>
      <w:rFonts w:ascii="Symbol" w:hAnsi="Symbol"/>
      <w:sz w:val="20"/>
    </w:rPr>
  </w:style>
  <w:style w:type="character" w:customStyle="1" w:styleId="WW8Num18z1">
    <w:name w:val="WW8Num18z1"/>
    <w:rsid w:val="007009B4"/>
    <w:rPr>
      <w:rFonts w:ascii="Courier New" w:hAnsi="Courier New"/>
      <w:sz w:val="20"/>
    </w:rPr>
  </w:style>
  <w:style w:type="character" w:customStyle="1" w:styleId="WW8Num18z2">
    <w:name w:val="WW8Num18z2"/>
    <w:rsid w:val="007009B4"/>
    <w:rPr>
      <w:rFonts w:ascii="Wingdings" w:hAnsi="Wingdings"/>
      <w:sz w:val="20"/>
    </w:rPr>
  </w:style>
  <w:style w:type="character" w:customStyle="1" w:styleId="Carpredefinitoparagrafo1">
    <w:name w:val="Car. predefinito paragrafo1"/>
    <w:rsid w:val="007009B4"/>
  </w:style>
  <w:style w:type="character" w:customStyle="1" w:styleId="TitoloCarattere">
    <w:name w:val="Titolo Carattere"/>
    <w:rsid w:val="007009B4"/>
    <w:rPr>
      <w:rFonts w:ascii="Cambria" w:hAnsi="Cambria"/>
      <w:b/>
      <w:kern w:val="1"/>
      <w:sz w:val="32"/>
    </w:rPr>
  </w:style>
  <w:style w:type="character" w:styleId="Collegamentoipertestuale">
    <w:name w:val="Hyperlink"/>
    <w:uiPriority w:val="99"/>
    <w:rsid w:val="007009B4"/>
    <w:rPr>
      <w:color w:val="0000FF"/>
      <w:u w:val="single"/>
    </w:rPr>
  </w:style>
  <w:style w:type="character" w:customStyle="1" w:styleId="IntestazioneCarattere">
    <w:name w:val="Intestazione Carattere"/>
    <w:rsid w:val="007009B4"/>
    <w:rPr>
      <w:rFonts w:ascii="Times New Roman" w:hAnsi="Times New Roman"/>
      <w:sz w:val="20"/>
    </w:rPr>
  </w:style>
  <w:style w:type="character" w:customStyle="1" w:styleId="PidipaginaCarattere">
    <w:name w:val="Piè di pagina Carattere"/>
    <w:rsid w:val="007009B4"/>
    <w:rPr>
      <w:rFonts w:ascii="Times New Roman" w:hAnsi="Times New Roman"/>
      <w:sz w:val="20"/>
    </w:rPr>
  </w:style>
  <w:style w:type="character" w:styleId="Collegamentovisitato">
    <w:name w:val="FollowedHyperlink"/>
    <w:uiPriority w:val="99"/>
    <w:rsid w:val="007009B4"/>
    <w:rPr>
      <w:color w:val="800080"/>
      <w:u w:val="single"/>
    </w:rPr>
  </w:style>
  <w:style w:type="character" w:customStyle="1" w:styleId="CorpotestoCarattere">
    <w:name w:val="Corpo testo Carattere"/>
    <w:rsid w:val="007009B4"/>
    <w:rPr>
      <w:rFonts w:ascii="Times New Roman" w:hAnsi="Times New Roman"/>
      <w:sz w:val="20"/>
    </w:rPr>
  </w:style>
  <w:style w:type="character" w:customStyle="1" w:styleId="TestofumettoCarattere">
    <w:name w:val="Testo fumetto Carattere"/>
    <w:rsid w:val="007009B4"/>
    <w:rPr>
      <w:rFonts w:ascii="Tahoma" w:hAnsi="Tahoma"/>
      <w:sz w:val="16"/>
    </w:rPr>
  </w:style>
  <w:style w:type="character" w:styleId="Enfasigrassetto">
    <w:name w:val="Strong"/>
    <w:uiPriority w:val="22"/>
    <w:qFormat/>
    <w:rsid w:val="007009B4"/>
    <w:rPr>
      <w:b/>
    </w:rPr>
  </w:style>
  <w:style w:type="character" w:styleId="Enfasicorsivo">
    <w:name w:val="Emphasis"/>
    <w:uiPriority w:val="20"/>
    <w:qFormat/>
    <w:rsid w:val="007009B4"/>
    <w:rPr>
      <w:i/>
    </w:rPr>
  </w:style>
  <w:style w:type="character" w:styleId="Numeropagina">
    <w:name w:val="page number"/>
    <w:uiPriority w:val="99"/>
    <w:rsid w:val="007009B4"/>
    <w:rPr>
      <w:rFonts w:cs="Times New Roman"/>
    </w:rPr>
  </w:style>
  <w:style w:type="character" w:customStyle="1" w:styleId="Punti">
    <w:name w:val="Punti"/>
    <w:rsid w:val="007009B4"/>
    <w:rPr>
      <w:rFonts w:ascii="OpenSymbol" w:eastAsia="Times New Roman" w:hAnsi="OpenSymbol"/>
    </w:rPr>
  </w:style>
  <w:style w:type="character" w:customStyle="1" w:styleId="Rimandonotaapidipagina1">
    <w:name w:val="Rimando nota a piè di pagina1"/>
    <w:rsid w:val="007009B4"/>
    <w:rPr>
      <w:vertAlign w:val="superscript"/>
    </w:rPr>
  </w:style>
  <w:style w:type="character" w:customStyle="1" w:styleId="Caratteredellanota">
    <w:name w:val="Carattere della nota"/>
    <w:rsid w:val="007009B4"/>
  </w:style>
  <w:style w:type="character" w:customStyle="1" w:styleId="Rimandonotaapidipagina2">
    <w:name w:val="Rimando nota a piè di pagina2"/>
    <w:rsid w:val="007009B4"/>
    <w:rPr>
      <w:vertAlign w:val="superscript"/>
    </w:rPr>
  </w:style>
  <w:style w:type="character" w:customStyle="1" w:styleId="Caratteredinumerazione">
    <w:name w:val="Carattere di numerazione"/>
    <w:rsid w:val="007009B4"/>
  </w:style>
  <w:style w:type="character" w:customStyle="1" w:styleId="Caratterenotadichiusura">
    <w:name w:val="Carattere nota di chiusura"/>
    <w:rsid w:val="007009B4"/>
    <w:rPr>
      <w:vertAlign w:val="superscript"/>
    </w:rPr>
  </w:style>
  <w:style w:type="character" w:customStyle="1" w:styleId="WW-Caratterenotadichiusura">
    <w:name w:val="WW-Carattere nota di chiusura"/>
    <w:rsid w:val="007009B4"/>
  </w:style>
  <w:style w:type="character" w:styleId="Rimandonotaapidipagina">
    <w:name w:val="footnote reference"/>
    <w:uiPriority w:val="99"/>
    <w:rsid w:val="007009B4"/>
    <w:rPr>
      <w:vertAlign w:val="superscript"/>
    </w:rPr>
  </w:style>
  <w:style w:type="character" w:styleId="Rimandonotadichiusura">
    <w:name w:val="endnote reference"/>
    <w:uiPriority w:val="99"/>
    <w:rsid w:val="007009B4"/>
    <w:rPr>
      <w:vertAlign w:val="superscript"/>
    </w:rPr>
  </w:style>
  <w:style w:type="paragraph" w:customStyle="1" w:styleId="Intestazione2">
    <w:name w:val="Intestazione2"/>
    <w:basedOn w:val="Normale"/>
    <w:next w:val="Corpotesto"/>
    <w:rsid w:val="007009B4"/>
    <w:pPr>
      <w:keepNext/>
      <w:spacing w:before="240" w:after="120"/>
    </w:pPr>
    <w:rPr>
      <w:rFonts w:ascii="Arial" w:eastAsia="Microsoft YaHei" w:hAnsi="Arial" w:cs="Mangal"/>
      <w:sz w:val="28"/>
      <w:szCs w:val="28"/>
    </w:rPr>
  </w:style>
  <w:style w:type="paragraph" w:styleId="Corpotesto">
    <w:name w:val="Body Text"/>
    <w:basedOn w:val="Normale"/>
    <w:link w:val="CorpotestoCarattere1"/>
    <w:uiPriority w:val="99"/>
    <w:rsid w:val="007009B4"/>
    <w:pPr>
      <w:suppressAutoHyphens w:val="0"/>
      <w:spacing w:line="360" w:lineRule="auto"/>
    </w:pPr>
    <w:rPr>
      <w:szCs w:val="20"/>
    </w:rPr>
  </w:style>
  <w:style w:type="character" w:customStyle="1" w:styleId="CorpotestoCarattere1">
    <w:name w:val="Corpo testo Carattere1"/>
    <w:link w:val="Corpotesto"/>
    <w:uiPriority w:val="99"/>
    <w:locked/>
    <w:rsid w:val="007009B4"/>
    <w:rPr>
      <w:rFonts w:ascii="Times New Roman" w:hAnsi="Times New Roman" w:cs="Calibri"/>
      <w:sz w:val="20"/>
      <w:szCs w:val="20"/>
      <w:lang w:val="x-none" w:eastAsia="ar-SA" w:bidi="ar-SA"/>
    </w:rPr>
  </w:style>
  <w:style w:type="paragraph" w:styleId="Elenco">
    <w:name w:val="List"/>
    <w:basedOn w:val="Corpotesto"/>
    <w:uiPriority w:val="99"/>
    <w:rsid w:val="007009B4"/>
    <w:rPr>
      <w:rFonts w:cs="Mangal"/>
    </w:rPr>
  </w:style>
  <w:style w:type="paragraph" w:customStyle="1" w:styleId="Didascalia2">
    <w:name w:val="Didascalia2"/>
    <w:basedOn w:val="Normale"/>
    <w:rsid w:val="007009B4"/>
    <w:pPr>
      <w:suppressLineNumbers/>
      <w:spacing w:before="120" w:after="120"/>
    </w:pPr>
    <w:rPr>
      <w:rFonts w:cs="Mangal"/>
      <w:i/>
      <w:iCs/>
    </w:rPr>
  </w:style>
  <w:style w:type="paragraph" w:customStyle="1" w:styleId="Indice">
    <w:name w:val="Indice"/>
    <w:basedOn w:val="Normale"/>
    <w:rsid w:val="007009B4"/>
    <w:pPr>
      <w:suppressLineNumbers/>
    </w:pPr>
    <w:rPr>
      <w:rFonts w:cs="Mangal"/>
    </w:rPr>
  </w:style>
  <w:style w:type="paragraph" w:customStyle="1" w:styleId="Intestazione1">
    <w:name w:val="Intestazione1"/>
    <w:basedOn w:val="Normale"/>
    <w:next w:val="Corpotesto"/>
    <w:rsid w:val="007009B4"/>
    <w:pPr>
      <w:keepNext/>
      <w:spacing w:before="240" w:after="120"/>
    </w:pPr>
    <w:rPr>
      <w:rFonts w:ascii="Arial" w:eastAsia="Microsoft YaHei" w:hAnsi="Arial" w:cs="Mangal"/>
      <w:sz w:val="28"/>
      <w:szCs w:val="28"/>
    </w:rPr>
  </w:style>
  <w:style w:type="paragraph" w:customStyle="1" w:styleId="Didascalia1">
    <w:name w:val="Didascalia1"/>
    <w:basedOn w:val="Normale"/>
    <w:next w:val="Normale"/>
    <w:rsid w:val="007009B4"/>
    <w:pPr>
      <w:widowControl w:val="0"/>
      <w:suppressAutoHyphens w:val="0"/>
      <w:ind w:left="720" w:right="-421"/>
      <w:jc w:val="center"/>
    </w:pPr>
    <w:rPr>
      <w:b/>
      <w:szCs w:val="20"/>
    </w:rPr>
  </w:style>
  <w:style w:type="paragraph" w:styleId="Titolo">
    <w:name w:val="Title"/>
    <w:basedOn w:val="Normale"/>
    <w:next w:val="Normale"/>
    <w:link w:val="TitoloCarattere1"/>
    <w:uiPriority w:val="10"/>
    <w:qFormat/>
    <w:rsid w:val="007009B4"/>
    <w:pPr>
      <w:suppressAutoHyphens w:val="0"/>
      <w:spacing w:before="240" w:after="60"/>
      <w:jc w:val="center"/>
    </w:pPr>
    <w:rPr>
      <w:rFonts w:ascii="Cambria" w:hAnsi="Cambria"/>
      <w:b/>
      <w:bCs/>
      <w:kern w:val="1"/>
      <w:sz w:val="32"/>
      <w:szCs w:val="32"/>
    </w:rPr>
  </w:style>
  <w:style w:type="character" w:customStyle="1" w:styleId="TitoloCarattere1">
    <w:name w:val="Titolo Carattere1"/>
    <w:link w:val="Titolo"/>
    <w:uiPriority w:val="10"/>
    <w:locked/>
    <w:rsid w:val="007009B4"/>
    <w:rPr>
      <w:rFonts w:ascii="Cambria" w:hAnsi="Cambria" w:cs="Calibri"/>
      <w:b/>
      <w:bCs/>
      <w:kern w:val="1"/>
      <w:sz w:val="32"/>
      <w:szCs w:val="32"/>
      <w:lang w:val="x-none" w:eastAsia="ar-SA" w:bidi="ar-SA"/>
    </w:rPr>
  </w:style>
  <w:style w:type="paragraph" w:styleId="Sottotitolo">
    <w:name w:val="Subtitle"/>
    <w:basedOn w:val="Intestazione1"/>
    <w:next w:val="Corpotesto"/>
    <w:link w:val="SottotitoloCarattere"/>
    <w:uiPriority w:val="11"/>
    <w:qFormat/>
    <w:rsid w:val="007009B4"/>
    <w:pPr>
      <w:jc w:val="center"/>
    </w:pPr>
    <w:rPr>
      <w:i/>
      <w:iCs/>
    </w:rPr>
  </w:style>
  <w:style w:type="character" w:customStyle="1" w:styleId="SottotitoloCarattere">
    <w:name w:val="Sottotitolo Carattere"/>
    <w:link w:val="Sottotitolo"/>
    <w:uiPriority w:val="11"/>
    <w:locked/>
    <w:rsid w:val="007009B4"/>
    <w:rPr>
      <w:rFonts w:ascii="Arial" w:eastAsia="Microsoft YaHei" w:hAnsi="Arial" w:cs="Mangal"/>
      <w:i/>
      <w:iCs/>
      <w:sz w:val="28"/>
      <w:szCs w:val="28"/>
      <w:lang w:val="x-none" w:eastAsia="ar-SA" w:bidi="ar-SA"/>
    </w:rPr>
  </w:style>
  <w:style w:type="paragraph" w:styleId="NormaleWeb">
    <w:name w:val="Normal (Web)"/>
    <w:basedOn w:val="Normale"/>
    <w:uiPriority w:val="99"/>
    <w:rsid w:val="007009B4"/>
    <w:pPr>
      <w:suppressAutoHyphens w:val="0"/>
      <w:spacing w:before="280" w:after="280"/>
    </w:pPr>
  </w:style>
  <w:style w:type="paragraph" w:styleId="Paragrafoelenco">
    <w:name w:val="List Paragraph"/>
    <w:basedOn w:val="Normale"/>
    <w:uiPriority w:val="34"/>
    <w:qFormat/>
    <w:rsid w:val="007009B4"/>
    <w:pPr>
      <w:ind w:left="720"/>
    </w:pPr>
  </w:style>
  <w:style w:type="paragraph" w:styleId="Intestazione">
    <w:name w:val="header"/>
    <w:basedOn w:val="Normale"/>
    <w:link w:val="IntestazioneCarattere1"/>
    <w:uiPriority w:val="99"/>
    <w:rsid w:val="007009B4"/>
    <w:pPr>
      <w:suppressAutoHyphens w:val="0"/>
    </w:pPr>
    <w:rPr>
      <w:sz w:val="20"/>
      <w:szCs w:val="20"/>
    </w:rPr>
  </w:style>
  <w:style w:type="character" w:customStyle="1" w:styleId="IntestazioneCarattere1">
    <w:name w:val="Intestazione Carattere1"/>
    <w:link w:val="Intestazione"/>
    <w:uiPriority w:val="99"/>
    <w:locked/>
    <w:rsid w:val="007009B4"/>
    <w:rPr>
      <w:rFonts w:ascii="Times New Roman" w:hAnsi="Times New Roman" w:cs="Calibri"/>
      <w:sz w:val="20"/>
      <w:szCs w:val="20"/>
      <w:lang w:val="x-none" w:eastAsia="ar-SA" w:bidi="ar-SA"/>
    </w:rPr>
  </w:style>
  <w:style w:type="paragraph" w:styleId="Pidipagina">
    <w:name w:val="footer"/>
    <w:basedOn w:val="Normale"/>
    <w:link w:val="PidipaginaCarattere1"/>
    <w:uiPriority w:val="99"/>
    <w:rsid w:val="007009B4"/>
    <w:pPr>
      <w:suppressAutoHyphens w:val="0"/>
    </w:pPr>
    <w:rPr>
      <w:sz w:val="20"/>
      <w:szCs w:val="20"/>
    </w:rPr>
  </w:style>
  <w:style w:type="character" w:customStyle="1" w:styleId="PidipaginaCarattere1">
    <w:name w:val="Piè di pagina Carattere1"/>
    <w:link w:val="Pidipagina"/>
    <w:uiPriority w:val="99"/>
    <w:locked/>
    <w:rsid w:val="007009B4"/>
    <w:rPr>
      <w:rFonts w:ascii="Times New Roman" w:hAnsi="Times New Roman" w:cs="Calibri"/>
      <w:sz w:val="20"/>
      <w:szCs w:val="20"/>
      <w:lang w:val="x-none" w:eastAsia="ar-SA" w:bidi="ar-SA"/>
    </w:rPr>
  </w:style>
  <w:style w:type="paragraph" w:styleId="Testofumetto">
    <w:name w:val="Balloon Text"/>
    <w:basedOn w:val="Normale"/>
    <w:link w:val="TestofumettoCarattere1"/>
    <w:uiPriority w:val="99"/>
    <w:rsid w:val="007009B4"/>
    <w:pPr>
      <w:suppressAutoHyphens w:val="0"/>
    </w:pPr>
    <w:rPr>
      <w:rFonts w:ascii="Tahoma" w:hAnsi="Tahoma" w:cs="Tahoma"/>
      <w:sz w:val="16"/>
      <w:szCs w:val="16"/>
    </w:rPr>
  </w:style>
  <w:style w:type="character" w:customStyle="1" w:styleId="TestofumettoCarattere1">
    <w:name w:val="Testo fumetto Carattere1"/>
    <w:link w:val="Testofumetto"/>
    <w:uiPriority w:val="99"/>
    <w:locked/>
    <w:rsid w:val="007009B4"/>
    <w:rPr>
      <w:rFonts w:ascii="Tahoma" w:hAnsi="Tahoma" w:cs="Tahoma"/>
      <w:sz w:val="16"/>
      <w:szCs w:val="16"/>
      <w:lang w:val="x-none" w:eastAsia="ar-SA" w:bidi="ar-SA"/>
    </w:rPr>
  </w:style>
  <w:style w:type="paragraph" w:customStyle="1" w:styleId="stile1">
    <w:name w:val="stile1"/>
    <w:basedOn w:val="Normale"/>
    <w:rsid w:val="007009B4"/>
    <w:pPr>
      <w:suppressAutoHyphens w:val="0"/>
      <w:spacing w:before="280" w:after="280"/>
    </w:pPr>
    <w:rPr>
      <w:rFonts w:ascii="Verdana" w:eastAsia="Arial Unicode MS" w:hAnsi="Verdana" w:cs="Arial Unicode MS"/>
      <w:color w:val="003165"/>
      <w:sz w:val="22"/>
      <w:szCs w:val="22"/>
    </w:rPr>
  </w:style>
  <w:style w:type="paragraph" w:customStyle="1" w:styleId="Contenutotabella">
    <w:name w:val="Contenuto tabella"/>
    <w:basedOn w:val="Normale"/>
    <w:rsid w:val="007009B4"/>
    <w:pPr>
      <w:suppressLineNumbers/>
    </w:pPr>
  </w:style>
  <w:style w:type="paragraph" w:customStyle="1" w:styleId="Intestazionetabella">
    <w:name w:val="Intestazione tabella"/>
    <w:basedOn w:val="Contenutotabella"/>
    <w:rsid w:val="007009B4"/>
    <w:pPr>
      <w:jc w:val="center"/>
    </w:pPr>
    <w:rPr>
      <w:b/>
      <w:bCs/>
    </w:rPr>
  </w:style>
  <w:style w:type="paragraph" w:customStyle="1" w:styleId="Default">
    <w:name w:val="Default"/>
    <w:rsid w:val="007009B4"/>
    <w:pPr>
      <w:suppressAutoHyphens/>
      <w:autoSpaceDE w:val="0"/>
    </w:pPr>
    <w:rPr>
      <w:rFonts w:ascii="Arial" w:hAnsi="Arial" w:cs="Arial"/>
      <w:color w:val="000000"/>
      <w:sz w:val="24"/>
      <w:szCs w:val="24"/>
      <w:lang w:eastAsia="ar-SA"/>
    </w:rPr>
  </w:style>
  <w:style w:type="paragraph" w:styleId="Testonotaapidipagina">
    <w:name w:val="footnote text"/>
    <w:basedOn w:val="Normale"/>
    <w:link w:val="TestonotaapidipaginaCarattere"/>
    <w:uiPriority w:val="99"/>
    <w:rsid w:val="007009B4"/>
    <w:pPr>
      <w:suppressLineNumbers/>
      <w:ind w:left="283" w:hanging="283"/>
    </w:pPr>
    <w:rPr>
      <w:sz w:val="20"/>
      <w:szCs w:val="20"/>
    </w:rPr>
  </w:style>
  <w:style w:type="character" w:customStyle="1" w:styleId="TestonotaapidipaginaCarattere">
    <w:name w:val="Testo nota a piè di pagina Carattere"/>
    <w:link w:val="Testonotaapidipagina"/>
    <w:uiPriority w:val="99"/>
    <w:locked/>
    <w:rsid w:val="007009B4"/>
    <w:rPr>
      <w:rFonts w:ascii="Times New Roman" w:hAnsi="Times New Roman" w:cs="Calibri"/>
      <w:sz w:val="20"/>
      <w:szCs w:val="20"/>
      <w:lang w:val="x-none" w:eastAsia="ar-SA" w:bidi="ar-SA"/>
    </w:rPr>
  </w:style>
  <w:style w:type="paragraph" w:customStyle="1" w:styleId="Contenutocornice">
    <w:name w:val="Contenuto cornice"/>
    <w:basedOn w:val="Corpotesto"/>
    <w:rsid w:val="0070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2589</Words>
  <Characters>14760</Characters>
  <Application>Microsoft Office Word</Application>
  <DocSecurity>0</DocSecurity>
  <Lines>123</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Prandoni Emanuela</cp:lastModifiedBy>
  <cp:revision>2</cp:revision>
  <dcterms:created xsi:type="dcterms:W3CDTF">2024-01-17T09:50:00Z</dcterms:created>
  <dcterms:modified xsi:type="dcterms:W3CDTF">2024-01-17T09:50:00Z</dcterms:modified>
</cp:coreProperties>
</file>